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3" w:rsidRDefault="00440393" w:rsidP="00A45F84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="00F4452C">
        <w:rPr>
          <w:rFonts w:eastAsia="TimesNewRomanPS-BoldMT"/>
          <w:b/>
        </w:rPr>
        <w:t>NR…</w:t>
      </w:r>
      <w:r w:rsidR="00A45F84">
        <w:rPr>
          <w:rFonts w:eastAsia="TimesNewRomanPS-BoldMT"/>
          <w:b/>
        </w:rPr>
        <w:t>..</w:t>
      </w:r>
      <w:r w:rsidR="00F4452C">
        <w:rPr>
          <w:rFonts w:eastAsia="TimesNewRomanPS-BoldMT"/>
          <w:b/>
        </w:rPr>
        <w:t>…</w:t>
      </w:r>
      <w:r w:rsidR="00A45F84">
        <w:rPr>
          <w:rFonts w:eastAsia="TimesNewRomanPS-BoldMT"/>
          <w:b/>
        </w:rPr>
        <w:t>..</w:t>
      </w:r>
      <w:r w:rsidR="00F4452C">
        <w:rPr>
          <w:rFonts w:eastAsia="TimesNewRomanPS-BoldMT"/>
          <w:b/>
        </w:rPr>
        <w:t>…./2024</w:t>
      </w:r>
      <w:r>
        <w:rPr>
          <w:rFonts w:eastAsia="TimesNewRomanPS-BoldMT"/>
          <w:b/>
        </w:rPr>
        <w:t>/2</w:t>
      </w:r>
      <w:r w:rsidR="00F4452C">
        <w:rPr>
          <w:rFonts w:eastAsia="TimesNewRomanPS-BoldMT"/>
          <w:b/>
        </w:rPr>
        <w:t>5</w:t>
      </w:r>
    </w:p>
    <w:p w:rsidR="00440393" w:rsidRDefault="00440393" w:rsidP="00B96ADC">
      <w:pPr>
        <w:autoSpaceDE w:val="0"/>
        <w:spacing w:line="276" w:lineRule="auto"/>
        <w:jc w:val="both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1C732B">
        <w:rPr>
          <w:rFonts w:eastAsia="TimesNewRomanPS-BoldMT"/>
          <w:b/>
        </w:rPr>
        <w:t xml:space="preserve">Samorządowego nr 14 im. Marii Kownackiej 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9304DF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</w:t>
      </w:r>
      <w:r w:rsidR="00F4452C">
        <w:rPr>
          <w:rFonts w:eastAsia="TimesNewRomanPS-BoldMT"/>
        </w:rPr>
        <w:t>……2024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856B96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 xml:space="preserve">Przedszkolem Samorządowym nr 14 im. Marii Kownackiej 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>reprezentow</w:t>
      </w:r>
      <w:r w:rsidR="00386CA4">
        <w:rPr>
          <w:rFonts w:eastAsia="TimesNewRomanPS-BoldMT"/>
        </w:rPr>
        <w:t xml:space="preserve">anym przez dyrektora </w:t>
      </w:r>
      <w:r w:rsidR="00386CA4" w:rsidRPr="004A57A6">
        <w:rPr>
          <w:rFonts w:eastAsia="TimesNewRomanPS-BoldMT"/>
          <w:b/>
        </w:rPr>
        <w:t xml:space="preserve">Przedszkola </w:t>
      </w:r>
      <w:r w:rsidR="00386CA4">
        <w:rPr>
          <w:rFonts w:eastAsia="TimesNewRomanPS-BoldMT"/>
          <w:b/>
        </w:rPr>
        <w:t xml:space="preserve">Samorządowego nr 14 im. Marii Kownackiej </w:t>
      </w:r>
      <w:r w:rsidR="00386CA4" w:rsidRPr="004A57A6">
        <w:rPr>
          <w:rFonts w:eastAsia="TimesNewRomanPS-BoldMT"/>
          <w:b/>
        </w:rPr>
        <w:t xml:space="preserve"> w </w:t>
      </w:r>
      <w:r w:rsidR="00386CA4">
        <w:rPr>
          <w:rFonts w:eastAsia="TimesNewRomanPS-BoldMT"/>
          <w:b/>
        </w:rPr>
        <w:t>Kielcach</w:t>
      </w:r>
    </w:p>
    <w:p w:rsidR="00440393" w:rsidRDefault="00440393" w:rsidP="00440393">
      <w:pPr>
        <w:autoSpaceDE w:val="0"/>
        <w:spacing w:line="276" w:lineRule="auto"/>
        <w:jc w:val="both"/>
      </w:pP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 xml:space="preserve">Zamieszkałą/ym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844F85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 xml:space="preserve">Miasta Kielcenr </w:t>
      </w:r>
      <w:r w:rsidR="00B96ADC">
        <w:rPr>
          <w:rFonts w:eastAsia="TimesNewRomanPSMT"/>
        </w:rPr>
        <w:t>II/43/2024 z dnia 06 czerwca 2024 r.</w:t>
      </w:r>
      <w:r w:rsidR="00BD3726" w:rsidRPr="00844F85">
        <w:rPr>
          <w:rFonts w:eastAsia="TimesNewRomanPSMT"/>
          <w:i/>
        </w:rPr>
        <w:t>w </w:t>
      </w:r>
      <w:r w:rsidRPr="00844F85">
        <w:rPr>
          <w:rFonts w:eastAsia="TimesNewRomanPSMT"/>
          <w:i/>
        </w:rPr>
        <w:t>sprawie określenia bezpłatnego wymiaru nauczania, wychowania i opieki oraz wysokości opłat za korzystanie z wychowania przedszkola w przedszkola</w:t>
      </w:r>
      <w:r w:rsidR="00BD3726" w:rsidRPr="00844F85">
        <w:rPr>
          <w:rFonts w:eastAsia="TimesNewRomanPSMT"/>
          <w:i/>
        </w:rPr>
        <w:t>ch, oddziałach przedszkolnych w </w:t>
      </w:r>
      <w:r w:rsidRPr="00844F85">
        <w:rPr>
          <w:rFonts w:eastAsia="TimesNewRomanPSMT"/>
          <w:i/>
        </w:rPr>
        <w:t>szkołach podstawowych oraz publicznych innych formach wychowania przedszkolnego, prowadzonych przez Miasto Kielce, w czasie przekraczającym ten wymiar.</w:t>
      </w:r>
    </w:p>
    <w:p w:rsidR="00440393" w:rsidRPr="003F20B1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 w:rsidRPr="003F20B1">
        <w:rPr>
          <w:rFonts w:eastAsia="TimesNewRomanPSMT"/>
          <w:b/>
          <w:bCs/>
        </w:rPr>
        <w:t>01.0</w:t>
      </w:r>
      <w:r w:rsidR="00D31852" w:rsidRPr="003F20B1">
        <w:rPr>
          <w:rFonts w:eastAsia="TimesNewRomanPSMT"/>
          <w:b/>
          <w:bCs/>
        </w:rPr>
        <w:t>9</w:t>
      </w:r>
      <w:r w:rsidR="00C54195" w:rsidRPr="003F20B1">
        <w:rPr>
          <w:rFonts w:eastAsia="TimesNewRomanPSMT"/>
          <w:b/>
          <w:bCs/>
        </w:rPr>
        <w:t>.202</w:t>
      </w:r>
      <w:r w:rsidR="00F4452C">
        <w:rPr>
          <w:rFonts w:eastAsia="TimesNewRomanPSMT"/>
          <w:b/>
          <w:bCs/>
        </w:rPr>
        <w:t>4</w:t>
      </w:r>
      <w:r w:rsidRPr="003F20B1">
        <w:rPr>
          <w:rFonts w:eastAsia="TimesNewRomanPSMT"/>
          <w:b/>
          <w:bCs/>
        </w:rPr>
        <w:t>r</w:t>
      </w:r>
      <w:r w:rsidR="00FF5D10" w:rsidRPr="003F20B1">
        <w:rPr>
          <w:rFonts w:eastAsia="TimesNewRomanPSMT"/>
          <w:b/>
          <w:bCs/>
        </w:rPr>
        <w:t>.</w:t>
      </w:r>
      <w:r w:rsidRPr="003F20B1">
        <w:rPr>
          <w:rFonts w:eastAsia="TimesNewRomanPSMT"/>
          <w:b/>
        </w:rPr>
        <w:t xml:space="preserve">do dnia </w:t>
      </w:r>
      <w:r w:rsidR="006E01D5">
        <w:rPr>
          <w:rFonts w:eastAsia="TimesNewRomanPSMT"/>
          <w:b/>
          <w:bCs/>
        </w:rPr>
        <w:t>30.06</w:t>
      </w:r>
      <w:r w:rsidR="00A45F84">
        <w:rPr>
          <w:rFonts w:eastAsia="TimesNewRomanPSMT"/>
          <w:b/>
          <w:bCs/>
        </w:rPr>
        <w:t>.</w:t>
      </w:r>
      <w:r w:rsidR="00F4452C">
        <w:rPr>
          <w:rFonts w:eastAsia="TimesNewRomanPSMT"/>
          <w:b/>
          <w:bCs/>
        </w:rPr>
        <w:t>2025</w:t>
      </w:r>
      <w:r w:rsidRPr="003F20B1">
        <w:rPr>
          <w:rFonts w:eastAsia="TimesNewRomanPSMT"/>
          <w:b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A45F84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</w:t>
      </w:r>
      <w:r w:rsidR="00A45F84">
        <w:rPr>
          <w:rFonts w:eastAsia="Times New Roman"/>
          <w:kern w:val="0"/>
          <w:lang w:eastAsia="pl-PL"/>
        </w:rPr>
        <w:t>…………….</w:t>
      </w:r>
      <w:r>
        <w:rPr>
          <w:rFonts w:eastAsia="Times New Roman"/>
          <w:kern w:val="0"/>
          <w:lang w:eastAsia="pl-PL"/>
        </w:rPr>
        <w:t>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</w:t>
      </w:r>
      <w:r w:rsidR="00A45F84">
        <w:rPr>
          <w:rFonts w:eastAsia="Times New Roman"/>
          <w:b/>
          <w:kern w:val="0"/>
          <w:lang w:eastAsia="pl-PL"/>
        </w:rPr>
        <w:t>…</w:t>
      </w:r>
      <w:r w:rsidRPr="00652851">
        <w:rPr>
          <w:rFonts w:eastAsia="Times New Roman"/>
          <w:b/>
          <w:kern w:val="0"/>
          <w:lang w:eastAsia="pl-PL"/>
        </w:rPr>
        <w:t>…</w:t>
      </w:r>
      <w:r w:rsidR="00A45F84">
        <w:rPr>
          <w:rFonts w:eastAsia="Times New Roman"/>
          <w:b/>
          <w:kern w:val="0"/>
          <w:lang w:eastAsia="pl-PL"/>
        </w:rPr>
        <w:t>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</w:t>
      </w:r>
      <w:r w:rsidR="00A45F84">
        <w:rPr>
          <w:rFonts w:eastAsia="Times New Roman"/>
          <w:b/>
          <w:kern w:val="0"/>
          <w:lang w:eastAsia="pl-PL"/>
        </w:rPr>
        <w:t>…</w:t>
      </w:r>
      <w:r w:rsidRPr="00652851">
        <w:rPr>
          <w:rFonts w:eastAsia="Times New Roman"/>
          <w:b/>
          <w:kern w:val="0"/>
          <w:lang w:eastAsia="pl-PL"/>
        </w:rPr>
        <w:t>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śniadanie</w:t>
      </w:r>
      <w:r w:rsidR="002077CE">
        <w:rPr>
          <w:rFonts w:eastAsia="Times New Roman"/>
          <w:kern w:val="0"/>
          <w:lang w:eastAsia="pl-PL"/>
        </w:rPr>
        <w:t xml:space="preserve"> - </w:t>
      </w:r>
      <w:r w:rsidRPr="00652851">
        <w:rPr>
          <w:rFonts w:eastAsia="Times New Roman"/>
          <w:kern w:val="0"/>
          <w:lang w:eastAsia="pl-PL"/>
        </w:rPr>
        <w:t xml:space="preserve">obiad </w:t>
      </w:r>
      <w:r w:rsidR="002077CE">
        <w:rPr>
          <w:rFonts w:eastAsia="Times New Roman"/>
          <w:kern w:val="0"/>
          <w:lang w:eastAsia="pl-PL"/>
        </w:rPr>
        <w:t xml:space="preserve"> - 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  <w:bookmarkStart w:id="0" w:name="_GoBack"/>
      <w:bookmarkEnd w:id="0"/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3235B5">
        <w:rPr>
          <w:rFonts w:eastAsia="Calibri"/>
          <w:kern w:val="0"/>
          <w:lang w:eastAsia="en-US"/>
        </w:rPr>
        <w:t xml:space="preserve">14 im. Marii Kownackiej </w:t>
      </w:r>
      <w:r w:rsidR="000760E0">
        <w:rPr>
          <w:rFonts w:eastAsia="Calibri"/>
          <w:kern w:val="0"/>
          <w:lang w:eastAsia="en-US"/>
        </w:rPr>
        <w:br/>
      </w:r>
      <w:r w:rsidRPr="002E682A">
        <w:rPr>
          <w:rFonts w:eastAsia="Calibri"/>
          <w:kern w:val="0"/>
          <w:lang w:eastAsia="en-US"/>
        </w:rPr>
        <w:t>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9304DF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1,44</w:t>
      </w:r>
      <w:r w:rsidR="00D31852">
        <w:rPr>
          <w:rFonts w:eastAsia="TimesNewRomanPSMT"/>
        </w:rPr>
        <w:t xml:space="preserve"> zł- dla dzieci od 3</w:t>
      </w:r>
      <w:r w:rsidR="00440393">
        <w:rPr>
          <w:rFonts w:eastAsia="TimesNewRomanPSMT"/>
        </w:rPr>
        <w:t xml:space="preserve"> lat do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9304DF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0,72 </w:t>
      </w:r>
      <w:r w:rsidR="00440393">
        <w:rPr>
          <w:rFonts w:eastAsia="TimesNewRomanPSMT"/>
        </w:rPr>
        <w:t>zł -dla dzieci z rodzin posiadających Kartę Dużej Rodziny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9304DF">
        <w:rPr>
          <w:rFonts w:eastAsia="TimesNewRomanPSMT"/>
        </w:rPr>
        <w:t>zedszkolne (w roku szkolnym 2024</w:t>
      </w:r>
      <w:r w:rsidRPr="00EA6A75">
        <w:rPr>
          <w:rFonts w:eastAsia="TimesNewRomanPSMT"/>
        </w:rPr>
        <w:t>/2</w:t>
      </w:r>
      <w:r w:rsidR="009304DF">
        <w:rPr>
          <w:rFonts w:eastAsia="TimesNewRomanPSMT"/>
        </w:rPr>
        <w:t>5 – rocznik 2018</w:t>
      </w:r>
      <w:r w:rsidRPr="00EA6A75">
        <w:rPr>
          <w:rFonts w:eastAsia="TimesNewRomanPSMT"/>
        </w:rPr>
        <w:t>).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="00386CA4">
        <w:rPr>
          <w:b/>
        </w:rPr>
        <w:t>system SMERF 24</w:t>
      </w:r>
      <w:r w:rsidRPr="00D31852">
        <w:rPr>
          <w:b/>
        </w:rPr>
        <w:t> ni</w:t>
      </w:r>
      <w:r w:rsidR="001D2E5C">
        <w:rPr>
          <w:b/>
        </w:rPr>
        <w:t xml:space="preserve">eobecności dziecka najpóźniej tego samego dnia </w:t>
      </w:r>
      <w:r w:rsidRPr="00D31852">
        <w:rPr>
          <w:b/>
        </w:rPr>
        <w:t xml:space="preserve">do </w:t>
      </w:r>
      <w:r w:rsidR="001D2E5C">
        <w:rPr>
          <w:b/>
        </w:rPr>
        <w:t>godziny 8.0</w:t>
      </w:r>
      <w:r w:rsidR="00E30D56">
        <w:rPr>
          <w:b/>
        </w:rPr>
        <w:t>0</w:t>
      </w:r>
      <w:r w:rsidR="001040B9">
        <w:rPr>
          <w:b/>
        </w:rPr>
        <w:t xml:space="preserve"> (w systemie SMERF istnieje możliwość zaznaczania nieobecności z wyprzedzeniem). </w:t>
      </w:r>
      <w:r>
        <w:t xml:space="preserve">W przypadku braku informacji zostanie naliczona dzienna stawka za żywienie. 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240E04">
        <w:rPr>
          <w:rFonts w:eastAsia="TimesNewRomanPSMT"/>
        </w:rPr>
        <w:t xml:space="preserve">nie z wyżywiania, które wynosi </w:t>
      </w:r>
      <w:r w:rsidR="00212617" w:rsidRPr="009A63B2">
        <w:rPr>
          <w:rFonts w:eastAsia="TimesNewRomanPSMT"/>
          <w:b/>
        </w:rPr>
        <w:t>10</w:t>
      </w:r>
      <w:r w:rsidRPr="009A63B2">
        <w:rPr>
          <w:rFonts w:eastAsia="TimesNewRomanPSMT"/>
          <w:b/>
        </w:rPr>
        <w:t>,00 zł</w:t>
      </w:r>
      <w:r w:rsidRPr="00053177">
        <w:rPr>
          <w:rFonts w:eastAsia="TimesNewRomanPSMT"/>
        </w:rPr>
        <w:t xml:space="preserve">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</w:t>
      </w:r>
      <w:r w:rsidR="00E30EA4">
        <w:rPr>
          <w:rFonts w:eastAsia="TimesNewRomanPSMT"/>
        </w:rPr>
        <w:t>kość opłaty za śniadanie wynosi 3,37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251827">
        <w:rPr>
          <w:rFonts w:eastAsia="TimesNewRomanPSMT"/>
        </w:rPr>
        <w:t>yso</w:t>
      </w:r>
      <w:r w:rsidR="00E30EA4">
        <w:rPr>
          <w:rFonts w:eastAsia="TimesNewRomanPSMT"/>
        </w:rPr>
        <w:t>kość opłaty za obiad wynosi 4,47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E30EA4">
        <w:rPr>
          <w:rFonts w:eastAsia="TimesNewRomanPSMT"/>
        </w:rPr>
        <w:t>płaty za podwieczorek wynosi 2,16</w:t>
      </w:r>
      <w:r>
        <w:rPr>
          <w:rFonts w:eastAsia="TimesNewRomanPSMT"/>
        </w:rPr>
        <w:t xml:space="preserve"> zł.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D16A7F" w:rsidRPr="00D16A7F" w:rsidRDefault="00440393" w:rsidP="00440393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 w:rsidRPr="00D16A7F">
        <w:rPr>
          <w:rFonts w:eastAsia="TimesNewRomanPSMT"/>
        </w:rPr>
        <w:t xml:space="preserve">Płatność należy regulować za pośrednictwem konta bankowego:  </w:t>
      </w:r>
    </w:p>
    <w:p w:rsidR="00440393" w:rsidRPr="004A57A6" w:rsidRDefault="00D16A7F" w:rsidP="00D16A7F">
      <w:pPr>
        <w:pStyle w:val="Akapitzlist"/>
        <w:autoSpaceDE w:val="0"/>
        <w:spacing w:line="276" w:lineRule="auto"/>
        <w:ind w:left="360"/>
        <w:jc w:val="both"/>
      </w:pPr>
      <w:r w:rsidRPr="00D16A7F">
        <w:rPr>
          <w:rFonts w:eastAsia="TimesNewRomanPSMT"/>
          <w:b/>
        </w:rPr>
        <w:t>24 1050 1461 1000 0023 5336 9941</w:t>
      </w:r>
      <w:r w:rsidR="00440393" w:rsidRPr="00D16A7F">
        <w:rPr>
          <w:rFonts w:eastAsia="TimesNewRomanPSMT"/>
        </w:rPr>
        <w:t>(liczy się data wpływu na konto bankowe).</w:t>
      </w:r>
    </w:p>
    <w:p w:rsidR="00440393" w:rsidRPr="004A57A6" w:rsidRDefault="00440393" w:rsidP="006813F6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</w:t>
      </w:r>
      <w:r w:rsidR="00654A98">
        <w:rPr>
          <w:rFonts w:eastAsia="TimesNewRomanPSMT"/>
        </w:rPr>
        <w:t>.….</w:t>
      </w:r>
      <w:r w:rsidRPr="004A57A6">
        <w:rPr>
          <w:rFonts w:eastAsia="TimesNewRomanPSMT"/>
        </w:rPr>
        <w:t>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</w:t>
      </w:r>
      <w:r w:rsidR="00654A98">
        <w:rPr>
          <w:rFonts w:eastAsia="TimesNewRomanPSMT"/>
        </w:rPr>
        <w:t>…..</w:t>
      </w:r>
      <w:r w:rsidRPr="004A57A6">
        <w:rPr>
          <w:rFonts w:eastAsia="TimesNewRomanPSMT"/>
        </w:rPr>
        <w:t>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</w:t>
      </w:r>
      <w:r w:rsidR="00654A98">
        <w:t>…….</w:t>
      </w:r>
      <w:r>
        <w:t>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654A9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Posiadam / </w:t>
      </w:r>
      <w:r w:rsidR="00556148">
        <w:rPr>
          <w:rFonts w:eastAsia="TimesNewRomanPSMT"/>
        </w:rPr>
        <w:t>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>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E0" w:rsidRDefault="000B05E0">
      <w:r>
        <w:separator/>
      </w:r>
    </w:p>
  </w:endnote>
  <w:endnote w:type="continuationSeparator" w:id="1">
    <w:p w:rsidR="000B05E0" w:rsidRDefault="000B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5C" w:rsidRDefault="00EA6A75">
    <w:pPr>
      <w:pStyle w:val="Stopka"/>
      <w:jc w:val="right"/>
    </w:pPr>
    <w:r>
      <w:t xml:space="preserve">Strona </w:t>
    </w:r>
    <w:r w:rsidR="003118C8">
      <w:rPr>
        <w:b/>
        <w:bCs/>
      </w:rPr>
      <w:fldChar w:fldCharType="begin"/>
    </w:r>
    <w:r>
      <w:rPr>
        <w:b/>
        <w:bCs/>
      </w:rPr>
      <w:instrText>PAGE</w:instrText>
    </w:r>
    <w:r w:rsidR="003118C8">
      <w:rPr>
        <w:b/>
        <w:bCs/>
      </w:rPr>
      <w:fldChar w:fldCharType="separate"/>
    </w:r>
    <w:r w:rsidR="00386CA4">
      <w:rPr>
        <w:b/>
        <w:bCs/>
        <w:noProof/>
      </w:rPr>
      <w:t>3</w:t>
    </w:r>
    <w:r w:rsidR="003118C8">
      <w:rPr>
        <w:b/>
        <w:bCs/>
      </w:rPr>
      <w:fldChar w:fldCharType="end"/>
    </w:r>
    <w:r>
      <w:t xml:space="preserve"> z </w:t>
    </w:r>
    <w:r w:rsidR="003118C8">
      <w:rPr>
        <w:b/>
        <w:bCs/>
      </w:rPr>
      <w:fldChar w:fldCharType="begin"/>
    </w:r>
    <w:r>
      <w:rPr>
        <w:b/>
        <w:bCs/>
      </w:rPr>
      <w:instrText>NUMPAGES</w:instrText>
    </w:r>
    <w:r w:rsidR="003118C8">
      <w:rPr>
        <w:b/>
        <w:bCs/>
      </w:rPr>
      <w:fldChar w:fldCharType="separate"/>
    </w:r>
    <w:r w:rsidR="00386CA4">
      <w:rPr>
        <w:b/>
        <w:bCs/>
        <w:noProof/>
      </w:rPr>
      <w:t>3</w:t>
    </w:r>
    <w:r w:rsidR="003118C8">
      <w:rPr>
        <w:b/>
        <w:bCs/>
      </w:rPr>
      <w:fldChar w:fldCharType="end"/>
    </w:r>
  </w:p>
  <w:p w:rsidR="00E26BF1" w:rsidRDefault="000B05E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E0" w:rsidRDefault="000B05E0">
      <w:r>
        <w:separator/>
      </w:r>
    </w:p>
  </w:footnote>
  <w:footnote w:type="continuationSeparator" w:id="1">
    <w:p w:rsidR="000B05E0" w:rsidRDefault="000B0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393"/>
    <w:rsid w:val="00025BFF"/>
    <w:rsid w:val="000730D4"/>
    <w:rsid w:val="000760E0"/>
    <w:rsid w:val="0009454C"/>
    <w:rsid w:val="000B05E0"/>
    <w:rsid w:val="000B1EFA"/>
    <w:rsid w:val="000F1F62"/>
    <w:rsid w:val="001040B9"/>
    <w:rsid w:val="0012477F"/>
    <w:rsid w:val="0017396D"/>
    <w:rsid w:val="00176CB1"/>
    <w:rsid w:val="001C732B"/>
    <w:rsid w:val="001D2E5C"/>
    <w:rsid w:val="002077CE"/>
    <w:rsid w:val="00212617"/>
    <w:rsid w:val="002362B4"/>
    <w:rsid w:val="00240E04"/>
    <w:rsid w:val="00251827"/>
    <w:rsid w:val="002B7868"/>
    <w:rsid w:val="002F5BEF"/>
    <w:rsid w:val="003118C8"/>
    <w:rsid w:val="003235B5"/>
    <w:rsid w:val="00386CA4"/>
    <w:rsid w:val="0039537C"/>
    <w:rsid w:val="00395D60"/>
    <w:rsid w:val="003F20B1"/>
    <w:rsid w:val="00440393"/>
    <w:rsid w:val="004D4597"/>
    <w:rsid w:val="00556148"/>
    <w:rsid w:val="00567634"/>
    <w:rsid w:val="005802F1"/>
    <w:rsid w:val="006042AA"/>
    <w:rsid w:val="00604EC0"/>
    <w:rsid w:val="00654A98"/>
    <w:rsid w:val="006813F6"/>
    <w:rsid w:val="006E01D5"/>
    <w:rsid w:val="006F5BB7"/>
    <w:rsid w:val="007044E6"/>
    <w:rsid w:val="007601A9"/>
    <w:rsid w:val="007A4D5C"/>
    <w:rsid w:val="00844F85"/>
    <w:rsid w:val="00856B96"/>
    <w:rsid w:val="0087309D"/>
    <w:rsid w:val="00873E53"/>
    <w:rsid w:val="00883914"/>
    <w:rsid w:val="00895570"/>
    <w:rsid w:val="008C598F"/>
    <w:rsid w:val="00911827"/>
    <w:rsid w:val="00930393"/>
    <w:rsid w:val="009304DF"/>
    <w:rsid w:val="009628FA"/>
    <w:rsid w:val="009A63B2"/>
    <w:rsid w:val="00A100BA"/>
    <w:rsid w:val="00A10417"/>
    <w:rsid w:val="00A45F84"/>
    <w:rsid w:val="00A65D3D"/>
    <w:rsid w:val="00AF0048"/>
    <w:rsid w:val="00B24CF9"/>
    <w:rsid w:val="00B75782"/>
    <w:rsid w:val="00B90046"/>
    <w:rsid w:val="00B96ADC"/>
    <w:rsid w:val="00BC56D1"/>
    <w:rsid w:val="00BD3726"/>
    <w:rsid w:val="00C25F5F"/>
    <w:rsid w:val="00C54195"/>
    <w:rsid w:val="00C870FC"/>
    <w:rsid w:val="00D16A7F"/>
    <w:rsid w:val="00D31852"/>
    <w:rsid w:val="00D70F73"/>
    <w:rsid w:val="00D71D25"/>
    <w:rsid w:val="00DC4CC4"/>
    <w:rsid w:val="00DE764E"/>
    <w:rsid w:val="00E10258"/>
    <w:rsid w:val="00E143E5"/>
    <w:rsid w:val="00E22B2D"/>
    <w:rsid w:val="00E30D56"/>
    <w:rsid w:val="00E30EA4"/>
    <w:rsid w:val="00E45A7B"/>
    <w:rsid w:val="00EA6A75"/>
    <w:rsid w:val="00F4452C"/>
    <w:rsid w:val="00F94680"/>
    <w:rsid w:val="00FA7F06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1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16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7</cp:revision>
  <cp:lastPrinted>2023-07-10T09:27:00Z</cp:lastPrinted>
  <dcterms:created xsi:type="dcterms:W3CDTF">2024-08-08T12:15:00Z</dcterms:created>
  <dcterms:modified xsi:type="dcterms:W3CDTF">2024-08-23T07:19:00Z</dcterms:modified>
</cp:coreProperties>
</file>