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96" w:rsidRPr="00496D95" w:rsidRDefault="007A6896" w:rsidP="00496D95">
      <w:pPr>
        <w:autoSpaceDE w:val="0"/>
        <w:spacing w:line="276" w:lineRule="auto"/>
        <w:jc w:val="center"/>
        <w:rPr>
          <w:rFonts w:eastAsia="TimesNewRomanPS-BoldMT"/>
          <w:b/>
        </w:rPr>
      </w:pPr>
      <w:r>
        <w:rPr>
          <w:rFonts w:eastAsia="TimesNewRomanPS-BoldMT"/>
          <w:b/>
        </w:rPr>
        <w:t>Deklaracja</w:t>
      </w:r>
      <w:r w:rsidR="00D80640">
        <w:rPr>
          <w:rFonts w:eastAsia="TimesNewRomanPS-BoldMT"/>
          <w:b/>
        </w:rPr>
        <w:t xml:space="preserve">w sprawie korzystania </w:t>
      </w:r>
      <w:r w:rsidR="00C15930">
        <w:rPr>
          <w:rFonts w:eastAsia="TimesNewRomanPS-BoldMT"/>
          <w:b/>
        </w:rPr>
        <w:t>w roku szkolnym 2021/2022</w:t>
      </w:r>
      <w:r w:rsidR="00B31541">
        <w:rPr>
          <w:rFonts w:eastAsia="TimesNewRomanPS-BoldMT"/>
          <w:b/>
        </w:rPr>
        <w:t xml:space="preserve">z  dyżuru wakacyjnego – lipiec 2022 r. </w:t>
      </w:r>
    </w:p>
    <w:p w:rsidR="00496D95" w:rsidRDefault="00496D95" w:rsidP="007A6896">
      <w:pPr>
        <w:autoSpaceDE w:val="0"/>
        <w:spacing w:line="276" w:lineRule="auto"/>
        <w:jc w:val="both"/>
        <w:rPr>
          <w:rFonts w:eastAsia="TimesNewRomanPSMT"/>
          <w:b/>
        </w:rPr>
      </w:pPr>
    </w:p>
    <w:p w:rsidR="007A6896" w:rsidRPr="005E39B4" w:rsidRDefault="00496D95" w:rsidP="007A6896">
      <w:pPr>
        <w:autoSpaceDE w:val="0"/>
        <w:spacing w:line="276" w:lineRule="auto"/>
        <w:jc w:val="both"/>
      </w:pPr>
      <w:r w:rsidRPr="005E39B4">
        <w:rPr>
          <w:rFonts w:eastAsia="TimesNewRomanPS-BoldMT"/>
          <w:b/>
        </w:rPr>
        <w:t xml:space="preserve">z usług </w:t>
      </w:r>
      <w:r w:rsidRPr="005E39B4">
        <w:rPr>
          <w:rFonts w:eastAsia="TimesNewRomanPSMT"/>
          <w:b/>
        </w:rPr>
        <w:t>Przedszkola</w:t>
      </w:r>
      <w:r w:rsidR="00803585" w:rsidRPr="005E39B4">
        <w:rPr>
          <w:rFonts w:eastAsia="TimesNewRomanPSMT"/>
          <w:b/>
        </w:rPr>
        <w:t xml:space="preserve"> Samorządowe</w:t>
      </w:r>
      <w:r w:rsidRPr="005E39B4">
        <w:rPr>
          <w:rFonts w:eastAsia="TimesNewRomanPSMT"/>
          <w:b/>
        </w:rPr>
        <w:t>go</w:t>
      </w:r>
      <w:r w:rsidR="007A6896" w:rsidRPr="005E39B4">
        <w:rPr>
          <w:rFonts w:eastAsia="TimesNewRomanPSMT"/>
          <w:b/>
        </w:rPr>
        <w:t xml:space="preserve"> nr</w:t>
      </w:r>
      <w:r w:rsidR="00803585" w:rsidRPr="005E39B4">
        <w:rPr>
          <w:rFonts w:eastAsia="TimesNewRomanPSMT"/>
          <w:b/>
        </w:rPr>
        <w:t xml:space="preserve"> 1</w:t>
      </w:r>
      <w:r w:rsidR="007A6896" w:rsidRPr="005E39B4">
        <w:rPr>
          <w:rFonts w:eastAsia="TimesNewRomanPSMT"/>
          <w:b/>
        </w:rPr>
        <w:t xml:space="preserve">4 </w:t>
      </w:r>
      <w:r w:rsidR="00803585" w:rsidRPr="005E39B4">
        <w:rPr>
          <w:rFonts w:eastAsia="TimesNewRomanPSMT"/>
          <w:b/>
        </w:rPr>
        <w:t xml:space="preserve">im. </w:t>
      </w:r>
      <w:r w:rsidR="00803585" w:rsidRPr="005E39B4">
        <w:rPr>
          <w:rFonts w:eastAsia="TimesNewRomanPSMT"/>
          <w:b/>
          <w:i/>
        </w:rPr>
        <w:t>Marii Kownackiej</w:t>
      </w:r>
      <w:r w:rsidR="007A6896" w:rsidRPr="005E39B4">
        <w:rPr>
          <w:rFonts w:eastAsia="TimesNewRomanPSMT"/>
          <w:b/>
        </w:rPr>
        <w:t>w Kielcach</w:t>
      </w:r>
      <w:r w:rsidR="001B1C3D" w:rsidRPr="005E39B4">
        <w:rPr>
          <w:rFonts w:eastAsia="TimesNewRomanPSMT"/>
        </w:rPr>
        <w:t>,</w:t>
      </w:r>
      <w:r w:rsidRPr="005E39B4">
        <w:rPr>
          <w:rFonts w:eastAsia="TimesNewRomanPSMT"/>
        </w:rPr>
        <w:t xml:space="preserve"> ul. Kalcytowa 15, 25-705 Kielce</w:t>
      </w:r>
      <w:r w:rsidR="00076A3E">
        <w:rPr>
          <w:rFonts w:eastAsia="TimesNewRomanPSMT"/>
        </w:rPr>
        <w:t>,</w:t>
      </w:r>
      <w:r w:rsidR="00803585" w:rsidRPr="005E39B4">
        <w:rPr>
          <w:rFonts w:eastAsia="TimesNewRomanPSMT"/>
        </w:rPr>
        <w:t>reprezentowane</w:t>
      </w:r>
      <w:r w:rsidRPr="005E39B4">
        <w:rPr>
          <w:rFonts w:eastAsia="TimesNewRomanPSMT"/>
        </w:rPr>
        <w:t>go przez D</w:t>
      </w:r>
      <w:r w:rsidR="007A6896" w:rsidRPr="005E39B4">
        <w:rPr>
          <w:rFonts w:eastAsia="TimesNewRomanPSMT"/>
        </w:rPr>
        <w:t>yrektora</w:t>
      </w:r>
      <w:r w:rsidR="00637572">
        <w:rPr>
          <w:rFonts w:eastAsia="TimesNewRomanPSMT"/>
          <w:b/>
        </w:rPr>
        <w:t>Renatę Monikę Jas</w:t>
      </w:r>
      <w:r w:rsidR="00076A3E">
        <w:rPr>
          <w:rFonts w:eastAsia="TimesNewRomanPSMT"/>
          <w:b/>
        </w:rPr>
        <w:t>.</w:t>
      </w:r>
    </w:p>
    <w:p w:rsidR="00590996" w:rsidRDefault="00590996" w:rsidP="00590996">
      <w:pPr>
        <w:autoSpaceDE w:val="0"/>
        <w:spacing w:line="276" w:lineRule="auto"/>
        <w:jc w:val="both"/>
        <w:rPr>
          <w:rFonts w:eastAsia="TimesNewRomanPSMT"/>
        </w:rPr>
      </w:pPr>
    </w:p>
    <w:p w:rsidR="007A6896" w:rsidRPr="00BA3926" w:rsidRDefault="007A6896" w:rsidP="00590996">
      <w:pPr>
        <w:autoSpaceDE w:val="0"/>
        <w:spacing w:line="276" w:lineRule="auto"/>
        <w:jc w:val="both"/>
      </w:pPr>
      <w:r w:rsidRPr="00BA3926">
        <w:rPr>
          <w:rFonts w:eastAsia="TimesNewRomanPSMT"/>
        </w:rPr>
        <w:t xml:space="preserve">Deklaracja reguluje </w:t>
      </w:r>
      <w:r w:rsidR="00590996" w:rsidRPr="00BA3926">
        <w:rPr>
          <w:rFonts w:eastAsia="TimesNewRomanPSMT"/>
        </w:rPr>
        <w:t>udzielanie przez P</w:t>
      </w:r>
      <w:r w:rsidRPr="00BA3926">
        <w:rPr>
          <w:rFonts w:eastAsia="TimesNewRomanPSMT"/>
        </w:rPr>
        <w:t xml:space="preserve">rzedszkole bezpłatnych świadczeń w zakresie </w:t>
      </w:r>
      <w:r w:rsidRPr="00BA3926">
        <w:t xml:space="preserve">nauczania, wychowania i opieki w wymiarze 6 godzin dziennie, jak również świadczeń realizowanych w czasie wykraczającym poza czas świadczeń bezpłatnych. </w:t>
      </w:r>
    </w:p>
    <w:p w:rsidR="00590996" w:rsidRPr="005843CF" w:rsidRDefault="00496D95" w:rsidP="00590996">
      <w:pPr>
        <w:autoSpaceDE w:val="0"/>
        <w:spacing w:line="276" w:lineRule="auto"/>
        <w:jc w:val="both"/>
      </w:pPr>
      <w:r w:rsidRPr="00BA3926">
        <w:rPr>
          <w:rFonts w:eastAsia="TimesNewRomanPSMT"/>
        </w:rPr>
        <w:t>Czas, w którym P</w:t>
      </w:r>
      <w:r w:rsidR="007A6896" w:rsidRPr="00BA3926">
        <w:rPr>
          <w:rFonts w:eastAsia="TimesNewRomanPSMT"/>
        </w:rPr>
        <w:t>rzedszkole zapewnia bezpłatne nauczanie, wychowanie i opiekę, oraz wysokość odpłatności za świadczenia realizowane w czasie wykraczającym poza czas świadczeń bezpłatnych określa Uchwała Rady Miasta Kielce nr X/141/2019 z dnia 11 kwietnia 2019r</w:t>
      </w:r>
      <w:r w:rsidR="00803585" w:rsidRPr="00BA3926">
        <w:rPr>
          <w:rFonts w:eastAsia="TimesNewRomanPSMT"/>
        </w:rPr>
        <w:t>.</w:t>
      </w:r>
      <w:r w:rsidR="007A6896" w:rsidRPr="00BA3926">
        <w:rPr>
          <w:rFonts w:eastAsia="TimesNewRomanPSMT"/>
          <w:i/>
        </w:rPr>
        <w:t>w sprawie określenia bezpłatnego wymiaru nauczania, wychowania i opieki oraz wysokości opłat za korzystanie z wychowania przedszkola w przedszkolach, oddziałach przedszkolnych w szkołach podstawowych oraz publicznych innych formach wychowania przedszkolnego, prowadzonych przez Miasto Kielce, w cz</w:t>
      </w:r>
      <w:r w:rsidR="00590996" w:rsidRPr="00BA3926">
        <w:rPr>
          <w:rFonts w:eastAsia="TimesNewRomanPSMT"/>
          <w:i/>
        </w:rPr>
        <w:t>asie przekraczającym ten wymiar</w:t>
      </w:r>
      <w:r w:rsidR="00590996" w:rsidRPr="00BA3926">
        <w:rPr>
          <w:rFonts w:eastAsia="TimesNewRomanPSMT"/>
        </w:rPr>
        <w:t xml:space="preserve"> (Dz. </w:t>
      </w:r>
      <w:r w:rsidRPr="00BA3926">
        <w:rPr>
          <w:rFonts w:eastAsia="TimesNewRomanPSMT"/>
        </w:rPr>
        <w:t>Urz. Woj. Świętokrzyskiego z 2019 r. poz. 1928).</w:t>
      </w:r>
    </w:p>
    <w:p w:rsidR="00802A18" w:rsidRDefault="00802A18" w:rsidP="00590996">
      <w:pPr>
        <w:autoSpaceDE w:val="0"/>
        <w:spacing w:line="276" w:lineRule="auto"/>
        <w:jc w:val="both"/>
        <w:rPr>
          <w:rFonts w:eastAsia="Times New Roman"/>
          <w:kern w:val="0"/>
          <w:lang w:eastAsia="pl-PL"/>
        </w:rPr>
      </w:pPr>
    </w:p>
    <w:p w:rsidR="00C21B8D" w:rsidRPr="005E39B4" w:rsidRDefault="00590996" w:rsidP="00C21B8D">
      <w:pPr>
        <w:pStyle w:val="Akapitzlist"/>
        <w:numPr>
          <w:ilvl w:val="0"/>
          <w:numId w:val="24"/>
        </w:numPr>
        <w:autoSpaceDE w:val="0"/>
        <w:ind w:left="284" w:hanging="284"/>
        <w:jc w:val="both"/>
        <w:rPr>
          <w:rFonts w:eastAsia="Times New Roman"/>
          <w:kern w:val="0"/>
          <w:lang w:eastAsia="pl-PL"/>
        </w:rPr>
      </w:pPr>
      <w:r w:rsidRPr="005E39B4">
        <w:rPr>
          <w:rFonts w:eastAsia="Times New Roman"/>
          <w:kern w:val="0"/>
          <w:lang w:eastAsia="pl-PL"/>
        </w:rPr>
        <w:t>Rodz</w:t>
      </w:r>
      <w:r w:rsidR="00C21B8D" w:rsidRPr="005E39B4">
        <w:rPr>
          <w:rFonts w:eastAsia="Times New Roman"/>
          <w:kern w:val="0"/>
          <w:lang w:eastAsia="pl-PL"/>
        </w:rPr>
        <w:t>ic ........................................................................... , zamieszkały: ...............</w:t>
      </w:r>
      <w:r w:rsidR="005E39B4">
        <w:rPr>
          <w:rFonts w:eastAsia="Times New Roman"/>
          <w:kern w:val="0"/>
          <w:lang w:eastAsia="pl-PL"/>
        </w:rPr>
        <w:t>..................</w:t>
      </w:r>
    </w:p>
    <w:p w:rsidR="00C21B8D" w:rsidRDefault="00C21B8D" w:rsidP="00C21B8D">
      <w:pPr>
        <w:pStyle w:val="Akapitzlist"/>
        <w:autoSpaceDE w:val="0"/>
        <w:ind w:left="284"/>
        <w:jc w:val="both"/>
        <w:rPr>
          <w:rFonts w:eastAsia="Times New Roman"/>
          <w:i/>
          <w:kern w:val="0"/>
          <w:sz w:val="16"/>
          <w:szCs w:val="16"/>
          <w:lang w:eastAsia="pl-PL"/>
        </w:rPr>
      </w:pPr>
      <w:r w:rsidRPr="005E39B4">
        <w:rPr>
          <w:rFonts w:eastAsia="Times New Roman"/>
          <w:i/>
          <w:kern w:val="0"/>
          <w:sz w:val="16"/>
          <w:szCs w:val="16"/>
          <w:lang w:eastAsia="pl-PL"/>
        </w:rPr>
        <w:t>(imię i nazwisko)                                                        (adres)</w:t>
      </w:r>
    </w:p>
    <w:p w:rsidR="00755A59" w:rsidRPr="005E39B4" w:rsidRDefault="00755A59" w:rsidP="00C21B8D">
      <w:pPr>
        <w:pStyle w:val="Akapitzlist"/>
        <w:autoSpaceDE w:val="0"/>
        <w:ind w:left="284"/>
        <w:jc w:val="both"/>
        <w:rPr>
          <w:rFonts w:eastAsia="Times New Roman"/>
          <w:i/>
          <w:kern w:val="0"/>
          <w:sz w:val="16"/>
          <w:szCs w:val="16"/>
          <w:lang w:eastAsia="pl-PL"/>
        </w:rPr>
      </w:pPr>
    </w:p>
    <w:p w:rsidR="001D1332" w:rsidRDefault="00C21B8D" w:rsidP="009D7BA6">
      <w:pPr>
        <w:pStyle w:val="Akapitzlist"/>
        <w:autoSpaceDE w:val="0"/>
        <w:ind w:left="284"/>
        <w:jc w:val="both"/>
        <w:rPr>
          <w:rFonts w:eastAsia="Times New Roman"/>
          <w:kern w:val="0"/>
          <w:lang w:eastAsia="pl-PL"/>
        </w:rPr>
      </w:pPr>
      <w:r w:rsidRPr="005E39B4">
        <w:rPr>
          <w:rFonts w:eastAsia="Times New Roman"/>
          <w:kern w:val="0"/>
          <w:lang w:eastAsia="pl-PL"/>
        </w:rPr>
        <w:t xml:space="preserve">............................................................................................................................. </w:t>
      </w:r>
      <w:r w:rsidR="00590996" w:rsidRPr="009D7BA6">
        <w:rPr>
          <w:rFonts w:eastAsia="Times New Roman"/>
          <w:b/>
          <w:kern w:val="0"/>
          <w:lang w:eastAsia="pl-PL"/>
        </w:rPr>
        <w:t>deklaruje</w:t>
      </w:r>
      <w:r w:rsidR="00590996" w:rsidRPr="005E39B4">
        <w:rPr>
          <w:rFonts w:eastAsia="Times New Roman"/>
          <w:kern w:val="0"/>
          <w:lang w:eastAsia="pl-PL"/>
        </w:rPr>
        <w:t xml:space="preserve">, </w:t>
      </w:r>
    </w:p>
    <w:p w:rsidR="001D1332" w:rsidRDefault="001D1332" w:rsidP="009D7BA6">
      <w:pPr>
        <w:pStyle w:val="Akapitzlist"/>
        <w:autoSpaceDE w:val="0"/>
        <w:ind w:left="284"/>
        <w:jc w:val="both"/>
        <w:rPr>
          <w:rFonts w:eastAsia="Times New Roman"/>
          <w:kern w:val="0"/>
          <w:lang w:eastAsia="pl-PL"/>
        </w:rPr>
      </w:pPr>
    </w:p>
    <w:p w:rsidR="00C21B8D" w:rsidRPr="009D7BA6" w:rsidRDefault="009D7BA6" w:rsidP="009D7BA6">
      <w:pPr>
        <w:pStyle w:val="Akapitzlist"/>
        <w:autoSpaceDE w:val="0"/>
        <w:ind w:left="28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że </w:t>
      </w:r>
      <w:r w:rsidR="007A6896" w:rsidRPr="009D7BA6">
        <w:rPr>
          <w:rFonts w:eastAsia="Times New Roman"/>
          <w:kern w:val="0"/>
          <w:lang w:eastAsia="pl-PL"/>
        </w:rPr>
        <w:t>jego dziecko</w:t>
      </w:r>
      <w:r w:rsidR="00D5660B" w:rsidRPr="009D7BA6">
        <w:rPr>
          <w:rFonts w:eastAsia="Times New Roman"/>
          <w:kern w:val="0"/>
          <w:lang w:eastAsia="pl-PL"/>
        </w:rPr>
        <w:t>…</w:t>
      </w:r>
      <w:r w:rsidR="00C21B8D" w:rsidRPr="009D7BA6">
        <w:rPr>
          <w:rFonts w:eastAsia="Times New Roman"/>
          <w:kern w:val="0"/>
          <w:lang w:eastAsia="pl-PL"/>
        </w:rPr>
        <w:t>.....</w:t>
      </w:r>
      <w:r w:rsidR="00D5660B" w:rsidRPr="009D7BA6">
        <w:rPr>
          <w:rFonts w:eastAsia="Times New Roman"/>
          <w:kern w:val="0"/>
          <w:lang w:eastAsia="pl-PL"/>
        </w:rPr>
        <w:t>……………</w:t>
      </w:r>
      <w:r w:rsidR="00590996" w:rsidRPr="009D7BA6">
        <w:rPr>
          <w:rFonts w:eastAsia="Times New Roman"/>
          <w:kern w:val="0"/>
          <w:lang w:eastAsia="pl-PL"/>
        </w:rPr>
        <w:t>.....</w:t>
      </w:r>
      <w:r w:rsidR="00D5660B" w:rsidRPr="009D7BA6">
        <w:rPr>
          <w:rFonts w:eastAsia="Times New Roman"/>
          <w:kern w:val="0"/>
          <w:lang w:eastAsia="pl-PL"/>
        </w:rPr>
        <w:t>…</w:t>
      </w:r>
      <w:r w:rsidR="00C21B8D" w:rsidRPr="009D7BA6">
        <w:rPr>
          <w:rFonts w:eastAsia="Times New Roman"/>
          <w:kern w:val="0"/>
          <w:lang w:eastAsia="pl-PL"/>
        </w:rPr>
        <w:t>......</w:t>
      </w:r>
      <w:r w:rsidR="00755A59" w:rsidRPr="009D7BA6">
        <w:rPr>
          <w:rFonts w:eastAsia="Times New Roman"/>
          <w:kern w:val="0"/>
          <w:lang w:eastAsia="pl-PL"/>
        </w:rPr>
        <w:t>………</w:t>
      </w:r>
      <w:r w:rsidR="005E39B4" w:rsidRPr="009D7BA6">
        <w:rPr>
          <w:rFonts w:eastAsia="Times New Roman"/>
          <w:kern w:val="0"/>
          <w:lang w:eastAsia="pl-PL"/>
        </w:rPr>
        <w:t>……</w:t>
      </w:r>
      <w:r w:rsidR="00C21B8D" w:rsidRPr="009D7BA6">
        <w:rPr>
          <w:rFonts w:eastAsia="Times New Roman"/>
          <w:kern w:val="0"/>
          <w:lang w:eastAsia="pl-PL"/>
        </w:rPr>
        <w:t>, urodzone: ..........................</w:t>
      </w:r>
      <w:r w:rsidR="00755A59" w:rsidRPr="009D7BA6">
        <w:rPr>
          <w:rFonts w:eastAsia="Times New Roman"/>
          <w:kern w:val="0"/>
          <w:lang w:eastAsia="pl-PL"/>
        </w:rPr>
        <w:t>.....</w:t>
      </w:r>
      <w:r>
        <w:rPr>
          <w:rFonts w:eastAsia="Times New Roman"/>
          <w:kern w:val="0"/>
          <w:lang w:eastAsia="pl-PL"/>
        </w:rPr>
        <w:t>.....</w:t>
      </w:r>
    </w:p>
    <w:p w:rsidR="00C21B8D" w:rsidRDefault="00C21B8D" w:rsidP="00C21B8D">
      <w:pPr>
        <w:pStyle w:val="Akapitzlist"/>
        <w:autoSpaceDE w:val="0"/>
        <w:ind w:left="284"/>
        <w:jc w:val="both"/>
        <w:rPr>
          <w:rFonts w:eastAsia="Times New Roman"/>
          <w:i/>
          <w:kern w:val="0"/>
          <w:sz w:val="16"/>
          <w:szCs w:val="16"/>
          <w:lang w:eastAsia="pl-PL"/>
        </w:rPr>
      </w:pPr>
      <w:r w:rsidRPr="005E39B4">
        <w:rPr>
          <w:rFonts w:eastAsia="Times New Roman"/>
          <w:i/>
          <w:kern w:val="0"/>
          <w:sz w:val="16"/>
          <w:szCs w:val="16"/>
          <w:lang w:eastAsia="pl-PL"/>
        </w:rPr>
        <w:t xml:space="preserve"> (imię i nazwisko)                                                                                                (data i miejsce urodzenia)</w:t>
      </w:r>
    </w:p>
    <w:p w:rsidR="00755A59" w:rsidRPr="005E39B4" w:rsidRDefault="00755A59" w:rsidP="00C21B8D">
      <w:pPr>
        <w:pStyle w:val="Akapitzlist"/>
        <w:autoSpaceDE w:val="0"/>
        <w:ind w:left="284"/>
        <w:jc w:val="both"/>
        <w:rPr>
          <w:rFonts w:eastAsia="Times New Roman"/>
          <w:i/>
          <w:kern w:val="0"/>
          <w:sz w:val="16"/>
          <w:szCs w:val="16"/>
          <w:lang w:eastAsia="pl-PL"/>
        </w:rPr>
      </w:pPr>
    </w:p>
    <w:p w:rsidR="009D7BA6" w:rsidRDefault="005E39B4" w:rsidP="005E39B4">
      <w:pPr>
        <w:autoSpaceDE w:val="0"/>
        <w:spacing w:line="276" w:lineRule="auto"/>
        <w:ind w:right="-14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    korzystać </w:t>
      </w:r>
      <w:r w:rsidR="00590996" w:rsidRPr="005E39B4">
        <w:rPr>
          <w:rFonts w:eastAsia="Times New Roman"/>
          <w:kern w:val="0"/>
          <w:lang w:eastAsia="pl-PL"/>
        </w:rPr>
        <w:t>będzie</w:t>
      </w:r>
      <w:r w:rsidR="009D7BA6">
        <w:rPr>
          <w:rFonts w:eastAsia="Times New Roman"/>
          <w:kern w:val="0"/>
          <w:lang w:eastAsia="pl-PL"/>
        </w:rPr>
        <w:t>:</w:t>
      </w:r>
    </w:p>
    <w:p w:rsidR="005E39B4" w:rsidRPr="009D7BA6" w:rsidRDefault="00590996" w:rsidP="005E39B4">
      <w:pPr>
        <w:pStyle w:val="Akapitzlist"/>
        <w:numPr>
          <w:ilvl w:val="0"/>
          <w:numId w:val="26"/>
        </w:numPr>
        <w:autoSpaceDE w:val="0"/>
        <w:spacing w:line="276" w:lineRule="auto"/>
        <w:ind w:right="-144"/>
        <w:jc w:val="both"/>
        <w:rPr>
          <w:rFonts w:eastAsia="Times New Roman"/>
          <w:b/>
          <w:kern w:val="0"/>
          <w:lang w:eastAsia="pl-PL"/>
        </w:rPr>
      </w:pPr>
      <w:r w:rsidRPr="009D7BA6">
        <w:rPr>
          <w:rFonts w:eastAsia="Times New Roman"/>
          <w:kern w:val="0"/>
          <w:lang w:eastAsia="pl-PL"/>
        </w:rPr>
        <w:t>z</w:t>
      </w:r>
      <w:r w:rsidR="00FA2B3A" w:rsidRPr="009D7BA6">
        <w:rPr>
          <w:rFonts w:eastAsia="Times New Roman"/>
          <w:kern w:val="0"/>
          <w:lang w:eastAsia="pl-PL"/>
        </w:rPr>
        <w:t xml:space="preserve"> usług Przedszkola w okresie od</w:t>
      </w:r>
      <w:r w:rsidR="003B258F" w:rsidRPr="009D7BA6">
        <w:rPr>
          <w:rFonts w:eastAsia="Times New Roman"/>
          <w:kern w:val="0"/>
          <w:lang w:eastAsia="pl-PL"/>
        </w:rPr>
        <w:t xml:space="preserve"> dnia</w:t>
      </w:r>
      <w:r w:rsidR="00895ACE" w:rsidRPr="00895ACE">
        <w:rPr>
          <w:rFonts w:eastAsia="Times New Roman"/>
          <w:b/>
          <w:kern w:val="0"/>
          <w:lang w:eastAsia="pl-PL"/>
        </w:rPr>
        <w:t xml:space="preserve">1 lipca </w:t>
      </w:r>
      <w:r w:rsidR="00CB6EF0" w:rsidRPr="00895ACE">
        <w:rPr>
          <w:rFonts w:eastAsia="Times New Roman"/>
          <w:b/>
          <w:kern w:val="0"/>
          <w:lang w:eastAsia="pl-PL"/>
        </w:rPr>
        <w:t xml:space="preserve">2022 </w:t>
      </w:r>
      <w:r w:rsidRPr="00895ACE">
        <w:rPr>
          <w:rFonts w:eastAsia="Times New Roman"/>
          <w:b/>
          <w:kern w:val="0"/>
          <w:lang w:eastAsia="pl-PL"/>
        </w:rPr>
        <w:t>r.</w:t>
      </w:r>
      <w:r w:rsidR="009D7BA6" w:rsidRPr="00895ACE">
        <w:rPr>
          <w:rFonts w:eastAsia="Times New Roman"/>
          <w:b/>
          <w:kern w:val="0"/>
          <w:lang w:eastAsia="pl-PL"/>
        </w:rPr>
        <w:t xml:space="preserve"> do dnia</w:t>
      </w:r>
      <w:r w:rsidR="00895ACE" w:rsidRPr="00895ACE">
        <w:rPr>
          <w:rFonts w:eastAsia="Times New Roman"/>
          <w:b/>
          <w:kern w:val="0"/>
          <w:lang w:eastAsia="pl-PL"/>
        </w:rPr>
        <w:t xml:space="preserve"> 29 lipca</w:t>
      </w:r>
      <w:r w:rsidR="00C15930" w:rsidRPr="00895ACE">
        <w:rPr>
          <w:rFonts w:eastAsia="Times New Roman"/>
          <w:b/>
          <w:kern w:val="0"/>
          <w:lang w:eastAsia="pl-PL"/>
        </w:rPr>
        <w:t xml:space="preserve"> 2022</w:t>
      </w:r>
      <w:r w:rsidR="009D7BA6" w:rsidRPr="00895ACE">
        <w:rPr>
          <w:rFonts w:eastAsia="Times New Roman"/>
          <w:b/>
          <w:kern w:val="0"/>
          <w:lang w:eastAsia="pl-PL"/>
        </w:rPr>
        <w:t xml:space="preserve"> r.</w:t>
      </w:r>
    </w:p>
    <w:p w:rsidR="00755A59" w:rsidRDefault="00755A59" w:rsidP="005E39B4">
      <w:pPr>
        <w:autoSpaceDE w:val="0"/>
        <w:spacing w:line="276" w:lineRule="auto"/>
        <w:ind w:right="-144"/>
        <w:jc w:val="both"/>
        <w:rPr>
          <w:rFonts w:eastAsia="Times New Roman"/>
          <w:b/>
          <w:kern w:val="0"/>
          <w:lang w:eastAsia="pl-PL"/>
        </w:rPr>
      </w:pPr>
    </w:p>
    <w:p w:rsidR="009D7BA6" w:rsidRDefault="00590996" w:rsidP="005E39B4">
      <w:pPr>
        <w:autoSpaceDE w:val="0"/>
        <w:spacing w:line="276" w:lineRule="auto"/>
        <w:ind w:right="-144"/>
        <w:jc w:val="both"/>
        <w:rPr>
          <w:rFonts w:eastAsia="Times New Roman"/>
          <w:kern w:val="0"/>
          <w:lang w:eastAsia="pl-PL"/>
        </w:rPr>
      </w:pPr>
      <w:r w:rsidRPr="005E39B4">
        <w:rPr>
          <w:rFonts w:eastAsia="Times New Roman"/>
          <w:kern w:val="0"/>
          <w:lang w:eastAsia="pl-PL"/>
        </w:rPr>
        <w:t xml:space="preserve">w godzinach </w:t>
      </w:r>
      <w:r w:rsidR="005E39B4">
        <w:rPr>
          <w:rFonts w:eastAsia="Times New Roman"/>
          <w:kern w:val="0"/>
          <w:lang w:eastAsia="pl-PL"/>
        </w:rPr>
        <w:t>od ...................</w:t>
      </w:r>
      <w:r w:rsidRPr="005E39B4">
        <w:rPr>
          <w:rFonts w:eastAsia="Times New Roman"/>
          <w:kern w:val="0"/>
          <w:lang w:eastAsia="pl-PL"/>
        </w:rPr>
        <w:t xml:space="preserve"> do ..............</w:t>
      </w:r>
      <w:r w:rsidR="005E39B4">
        <w:rPr>
          <w:rFonts w:eastAsia="Times New Roman"/>
          <w:kern w:val="0"/>
          <w:lang w:eastAsia="pl-PL"/>
        </w:rPr>
        <w:t>........</w:t>
      </w:r>
      <w:r w:rsidR="009D7BA6">
        <w:rPr>
          <w:rFonts w:eastAsia="Times New Roman"/>
          <w:kern w:val="0"/>
          <w:lang w:eastAsia="pl-PL"/>
        </w:rPr>
        <w:t>;</w:t>
      </w:r>
    </w:p>
    <w:p w:rsidR="00212CAE" w:rsidRDefault="00212CAE" w:rsidP="005E39B4">
      <w:pPr>
        <w:autoSpaceDE w:val="0"/>
        <w:spacing w:line="276" w:lineRule="auto"/>
        <w:ind w:right="-144"/>
        <w:jc w:val="both"/>
        <w:rPr>
          <w:rFonts w:eastAsia="Times New Roman"/>
          <w:kern w:val="0"/>
          <w:lang w:eastAsia="pl-PL"/>
        </w:rPr>
      </w:pPr>
    </w:p>
    <w:p w:rsidR="007A6896" w:rsidRDefault="009D7BA6" w:rsidP="005507EF">
      <w:pPr>
        <w:pStyle w:val="Akapitzlist"/>
        <w:numPr>
          <w:ilvl w:val="0"/>
          <w:numId w:val="26"/>
        </w:numPr>
        <w:autoSpaceDE w:val="0"/>
        <w:spacing w:line="276" w:lineRule="auto"/>
        <w:ind w:right="-14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 z </w:t>
      </w:r>
      <w:r w:rsidR="00590996" w:rsidRPr="009D7BA6">
        <w:rPr>
          <w:rFonts w:eastAsia="Times New Roman"/>
          <w:kern w:val="0"/>
          <w:lang w:eastAsia="pl-PL"/>
        </w:rPr>
        <w:t xml:space="preserve">wyżywienia w ilości </w:t>
      </w:r>
      <w:r w:rsidR="00C21B8D" w:rsidRPr="009D7BA6">
        <w:rPr>
          <w:rFonts w:eastAsia="Times New Roman"/>
          <w:kern w:val="0"/>
          <w:lang w:eastAsia="pl-PL"/>
        </w:rPr>
        <w:t xml:space="preserve"> ..........  </w:t>
      </w:r>
      <w:r w:rsidR="00590996" w:rsidRPr="009D7BA6">
        <w:rPr>
          <w:rFonts w:eastAsia="Times New Roman"/>
          <w:kern w:val="0"/>
          <w:lang w:eastAsia="pl-PL"/>
        </w:rPr>
        <w:t xml:space="preserve">posiłków dziennie obejmujących: </w:t>
      </w:r>
      <w:r w:rsidR="007A6896" w:rsidRPr="009D7BA6">
        <w:rPr>
          <w:rFonts w:eastAsia="Times New Roman"/>
          <w:kern w:val="0"/>
          <w:lang w:eastAsia="pl-PL"/>
        </w:rPr>
        <w:t xml:space="preserve">śniadanie, obiad i podwieczorek </w:t>
      </w:r>
      <w:r>
        <w:rPr>
          <w:rFonts w:eastAsia="Times New Roman"/>
          <w:i/>
          <w:kern w:val="0"/>
          <w:lang w:eastAsia="pl-PL"/>
        </w:rPr>
        <w:t>(niepotrzebne skreślić);</w:t>
      </w:r>
    </w:p>
    <w:p w:rsidR="009D7BA6" w:rsidRPr="009D7BA6" w:rsidRDefault="009D7BA6" w:rsidP="009D7BA6">
      <w:pPr>
        <w:pStyle w:val="Akapitzlist"/>
        <w:numPr>
          <w:ilvl w:val="0"/>
          <w:numId w:val="24"/>
        </w:numPr>
        <w:autoSpaceDE w:val="0"/>
        <w:spacing w:line="276" w:lineRule="auto"/>
        <w:ind w:left="284" w:right="-144" w:hanging="28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Rodzic informuje, że dziecko posiada/nie posiada </w:t>
      </w:r>
      <w:r w:rsidRPr="009D7BA6">
        <w:rPr>
          <w:rFonts w:eastAsia="Times New Roman"/>
          <w:b/>
          <w:kern w:val="0"/>
          <w:lang w:eastAsia="pl-PL"/>
        </w:rPr>
        <w:t>Kartę Dużej Rodziny</w:t>
      </w:r>
      <w:r>
        <w:rPr>
          <w:rFonts w:eastAsia="Times New Roman"/>
          <w:kern w:val="0"/>
          <w:lang w:eastAsia="pl-PL"/>
        </w:rPr>
        <w:t xml:space="preserve"> (</w:t>
      </w:r>
      <w:r>
        <w:rPr>
          <w:rFonts w:eastAsia="Times New Roman"/>
          <w:i/>
          <w:kern w:val="0"/>
          <w:lang w:eastAsia="pl-PL"/>
        </w:rPr>
        <w:t>niepotrzebne skreślić).</w:t>
      </w:r>
    </w:p>
    <w:p w:rsidR="005E39B4" w:rsidRPr="005E39B4" w:rsidRDefault="005E39B4" w:rsidP="00802A18">
      <w:pPr>
        <w:pStyle w:val="Akapitzlist"/>
        <w:numPr>
          <w:ilvl w:val="0"/>
          <w:numId w:val="24"/>
        </w:numPr>
        <w:autoSpaceDE w:val="0"/>
        <w:spacing w:line="276" w:lineRule="auto"/>
        <w:ind w:left="284" w:hanging="284"/>
        <w:jc w:val="both"/>
      </w:pPr>
      <w:r w:rsidRPr="005E39B4">
        <w:rPr>
          <w:rFonts w:eastAsia="TimesNewRomanPSMT"/>
        </w:rPr>
        <w:t xml:space="preserve">Rodzic zobowiązuje się do </w:t>
      </w:r>
      <w:r w:rsidR="003B258F">
        <w:rPr>
          <w:rFonts w:eastAsia="TimesNewRomanPSMT"/>
        </w:rPr>
        <w:t>uiszcze</w:t>
      </w:r>
      <w:r w:rsidRPr="005E39B4">
        <w:rPr>
          <w:rFonts w:eastAsia="TimesNewRomanPSMT"/>
        </w:rPr>
        <w:t>nia opłat</w:t>
      </w:r>
      <w:r w:rsidR="003B258F">
        <w:rPr>
          <w:rFonts w:eastAsia="TimesNewRomanPSMT"/>
        </w:rPr>
        <w:t>y</w:t>
      </w:r>
      <w:r w:rsidRPr="005E39B4">
        <w:rPr>
          <w:rFonts w:eastAsia="TimesNewRomanPSMT"/>
        </w:rPr>
        <w:t xml:space="preserve"> za korzystanie z Przedszkola za każdą rozpoczętą godzinę faktycznego pobytu dziecka, w czasie przekraczającym wymiar 6 godzin nieodpłatnych w wysokości:</w:t>
      </w:r>
    </w:p>
    <w:p w:rsidR="005E39B4" w:rsidRPr="005E39B4" w:rsidRDefault="009A7A29" w:rsidP="00802A18">
      <w:pPr>
        <w:pStyle w:val="Akapitzlist"/>
        <w:numPr>
          <w:ilvl w:val="0"/>
          <w:numId w:val="21"/>
        </w:numPr>
        <w:tabs>
          <w:tab w:val="num" w:pos="360"/>
        </w:tabs>
        <w:autoSpaceDE w:val="0"/>
        <w:spacing w:line="276" w:lineRule="auto"/>
        <w:jc w:val="both"/>
      </w:pPr>
      <w:r>
        <w:rPr>
          <w:rFonts w:eastAsia="TimesNewRomanPSMT"/>
        </w:rPr>
        <w:t>1,00 zł - dla dzieci od 2,5</w:t>
      </w:r>
      <w:r w:rsidR="005E39B4" w:rsidRPr="005E39B4">
        <w:rPr>
          <w:rFonts w:eastAsia="TimesNewRomanPSMT"/>
        </w:rPr>
        <w:t xml:space="preserve"> lat do </w:t>
      </w:r>
      <w:r w:rsidR="005E39B4" w:rsidRPr="005E39B4">
        <w:rPr>
          <w:rStyle w:val="Pogrubienie"/>
          <w:b w:val="0"/>
          <w:color w:val="000000"/>
          <w:shd w:val="clear" w:color="auto" w:fill="FFFFFF"/>
        </w:rPr>
        <w:t xml:space="preserve">końca roku szkolnego w roku kalendarzowym, </w:t>
      </w:r>
      <w:r w:rsidR="005E39B4" w:rsidRPr="005E39B4">
        <w:rPr>
          <w:rStyle w:val="Pogrubienie"/>
          <w:b w:val="0"/>
          <w:color w:val="000000"/>
          <w:shd w:val="clear" w:color="auto" w:fill="FFFFFF"/>
        </w:rPr>
        <w:br/>
        <w:t>w którym kończą 6 lat;</w:t>
      </w:r>
    </w:p>
    <w:p w:rsidR="005E39B4" w:rsidRPr="009D7BA6" w:rsidRDefault="005E39B4" w:rsidP="00802A18">
      <w:pPr>
        <w:pStyle w:val="Akapitzlist"/>
        <w:numPr>
          <w:ilvl w:val="0"/>
          <w:numId w:val="21"/>
        </w:numPr>
        <w:autoSpaceDE w:val="0"/>
        <w:spacing w:line="276" w:lineRule="auto"/>
        <w:jc w:val="both"/>
      </w:pPr>
      <w:r w:rsidRPr="005E39B4">
        <w:rPr>
          <w:rFonts w:eastAsia="TimesNewRomanPSMT"/>
        </w:rPr>
        <w:t>0,50 zł - dla rodzin po</w:t>
      </w:r>
      <w:r w:rsidR="009D7BA6">
        <w:rPr>
          <w:rFonts w:eastAsia="TimesNewRomanPSMT"/>
        </w:rPr>
        <w:t>siadających Kartę Dużej Rodziny;</w:t>
      </w:r>
    </w:p>
    <w:p w:rsidR="009D7BA6" w:rsidRPr="005E39B4" w:rsidRDefault="009D7BA6" w:rsidP="00802A18">
      <w:pPr>
        <w:pStyle w:val="Akapitzlist"/>
        <w:numPr>
          <w:ilvl w:val="0"/>
          <w:numId w:val="21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0,00 zł dla dzieci, </w:t>
      </w:r>
      <w:r w:rsidR="00C15930">
        <w:rPr>
          <w:rFonts w:eastAsia="TimesNewRomanPSMT"/>
        </w:rPr>
        <w:t xml:space="preserve">które w roku szkolnym 2021/2022 będą </w:t>
      </w:r>
      <w:r>
        <w:rPr>
          <w:rFonts w:eastAsia="TimesNewRomanPSMT"/>
        </w:rPr>
        <w:t xml:space="preserve"> realizowały obowiązkowe roczne przygotowanie przedszkolne.</w:t>
      </w:r>
    </w:p>
    <w:p w:rsidR="005E39B4" w:rsidRDefault="005E39B4" w:rsidP="005E39B4">
      <w:pPr>
        <w:autoSpaceDE w:val="0"/>
        <w:spacing w:line="276" w:lineRule="auto"/>
        <w:jc w:val="both"/>
        <w:rPr>
          <w:rFonts w:eastAsia="TimesNewRomanPSMT"/>
          <w:sz w:val="22"/>
          <w:szCs w:val="22"/>
        </w:rPr>
      </w:pPr>
    </w:p>
    <w:p w:rsidR="005E39B4" w:rsidRPr="00B33511" w:rsidRDefault="005E39B4" w:rsidP="00B33511">
      <w:pPr>
        <w:pStyle w:val="Akapitzlist"/>
        <w:numPr>
          <w:ilvl w:val="0"/>
          <w:numId w:val="24"/>
        </w:numPr>
        <w:autoSpaceDE w:val="0"/>
        <w:spacing w:line="276" w:lineRule="auto"/>
        <w:ind w:left="284" w:hanging="284"/>
        <w:jc w:val="both"/>
        <w:rPr>
          <w:rFonts w:eastAsia="TimesNewRomanPSMT"/>
        </w:rPr>
      </w:pPr>
      <w:r w:rsidRPr="00B33511">
        <w:rPr>
          <w:rFonts w:eastAsia="TimesNewRomanPSMT"/>
        </w:rPr>
        <w:t>R</w:t>
      </w:r>
      <w:r w:rsidR="009A7A29">
        <w:rPr>
          <w:rFonts w:eastAsia="TimesNewRomanPSMT"/>
        </w:rPr>
        <w:t>odzic zobowiązuje się do uiszcze</w:t>
      </w:r>
      <w:r w:rsidRPr="00B33511">
        <w:rPr>
          <w:rFonts w:eastAsia="TimesNewRomanPSMT"/>
        </w:rPr>
        <w:t>nia opłat</w:t>
      </w:r>
      <w:r w:rsidR="009A7A29">
        <w:rPr>
          <w:rFonts w:eastAsia="TimesNewRomanPSMT"/>
        </w:rPr>
        <w:t>y</w:t>
      </w:r>
      <w:r w:rsidRPr="00B33511">
        <w:rPr>
          <w:rFonts w:eastAsia="TimesNewRomanPSMT"/>
        </w:rPr>
        <w:t xml:space="preserve"> za korzys</w:t>
      </w:r>
      <w:r w:rsidR="00802A18">
        <w:rPr>
          <w:rFonts w:eastAsia="TimesNewRomanPSMT"/>
        </w:rPr>
        <w:t>t</w:t>
      </w:r>
      <w:r w:rsidR="009A7A29">
        <w:rPr>
          <w:rFonts w:eastAsia="TimesNewRomanPSMT"/>
        </w:rPr>
        <w:t xml:space="preserve">anie z wyżywiania, </w:t>
      </w:r>
      <w:r w:rsidRPr="00B33511">
        <w:rPr>
          <w:rFonts w:eastAsia="TimesNewRomanPSMT"/>
        </w:rPr>
        <w:t>w tym:</w:t>
      </w:r>
    </w:p>
    <w:p w:rsidR="009A7A29" w:rsidRDefault="00212CAE" w:rsidP="009A7A29">
      <w:pPr>
        <w:pStyle w:val="Akapitzlist"/>
        <w:numPr>
          <w:ilvl w:val="0"/>
          <w:numId w:val="27"/>
        </w:num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8</w:t>
      </w:r>
      <w:r w:rsidR="009A7A29">
        <w:rPr>
          <w:rFonts w:eastAsia="TimesNewRomanPSMT"/>
        </w:rPr>
        <w:t>,00 zł za 3 posiłki (śniadanie, obiad, podwieczorek);</w:t>
      </w:r>
    </w:p>
    <w:p w:rsidR="009A7A29" w:rsidRPr="009A7A29" w:rsidRDefault="00212CAE" w:rsidP="009A7A29">
      <w:pPr>
        <w:pStyle w:val="Akapitzlist"/>
        <w:numPr>
          <w:ilvl w:val="0"/>
          <w:numId w:val="27"/>
        </w:num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6,3</w:t>
      </w:r>
      <w:r w:rsidR="009A7A29" w:rsidRPr="009A7A29">
        <w:rPr>
          <w:rFonts w:eastAsia="TimesNewRomanPSMT"/>
        </w:rPr>
        <w:t>0 zł za 2 posiłki (śniadanie, obiad)</w:t>
      </w:r>
      <w:r w:rsidR="00153AB0">
        <w:rPr>
          <w:rFonts w:eastAsia="TimesNewRomanPSMT"/>
        </w:rPr>
        <w:t>.</w:t>
      </w:r>
    </w:p>
    <w:p w:rsidR="00952F1D" w:rsidRPr="005E39B4" w:rsidRDefault="00952F1D" w:rsidP="001D1332">
      <w:pPr>
        <w:autoSpaceDE w:val="0"/>
        <w:spacing w:line="276" w:lineRule="auto"/>
      </w:pPr>
    </w:p>
    <w:p w:rsidR="00BA3926" w:rsidRDefault="00184343" w:rsidP="00BA3926">
      <w:pPr>
        <w:pStyle w:val="Akapitzlist"/>
        <w:keepNext/>
        <w:keepLines/>
        <w:numPr>
          <w:ilvl w:val="0"/>
          <w:numId w:val="24"/>
        </w:numPr>
        <w:autoSpaceDE w:val="0"/>
        <w:spacing w:line="276" w:lineRule="auto"/>
        <w:ind w:left="284" w:hanging="284"/>
        <w:rPr>
          <w:rFonts w:eastAsia="TimesNewRomanPSMT"/>
        </w:rPr>
      </w:pPr>
      <w:r w:rsidRPr="00B33511">
        <w:rPr>
          <w:rFonts w:eastAsia="TimesNewRomanPSMT"/>
        </w:rPr>
        <w:t xml:space="preserve">Rodzic </w:t>
      </w:r>
      <w:r w:rsidR="007A6896" w:rsidRPr="00B33511">
        <w:rPr>
          <w:rFonts w:eastAsia="TimesNewRomanPSMT"/>
        </w:rPr>
        <w:t>zobowiązuje się do</w:t>
      </w:r>
      <w:r w:rsidR="005507EF">
        <w:rPr>
          <w:rFonts w:eastAsia="TimesNewRomanPSMT"/>
        </w:rPr>
        <w:t xml:space="preserve"> wniesienia</w:t>
      </w:r>
      <w:r w:rsidRPr="00B33511">
        <w:rPr>
          <w:rFonts w:eastAsia="TimesNewRomanPSMT"/>
        </w:rPr>
        <w:t xml:space="preserve"> opłaty za korzystanie w wychowania przedszkolnego oraz za wyżywienie w terminie do </w:t>
      </w:r>
      <w:r w:rsidR="00153AB0">
        <w:rPr>
          <w:rFonts w:eastAsia="TimesNewRomanPSMT"/>
          <w:b/>
        </w:rPr>
        <w:t>15 dnia  każdego miesiąca</w:t>
      </w:r>
      <w:r w:rsidR="00952F1D">
        <w:rPr>
          <w:rFonts w:eastAsia="TimesNewRomanPSMT"/>
        </w:rPr>
        <w:t xml:space="preserve">w formie przelewu </w:t>
      </w:r>
      <w:r w:rsidR="003B258F">
        <w:rPr>
          <w:rFonts w:eastAsia="TimesNewRomanPSMT"/>
        </w:rPr>
        <w:t xml:space="preserve">na </w:t>
      </w:r>
      <w:r w:rsidRPr="00B33511">
        <w:rPr>
          <w:rFonts w:eastAsia="TimesNewRomanPSMT"/>
        </w:rPr>
        <w:t>konto bankowe</w:t>
      </w:r>
      <w:r w:rsidR="001B1C3D" w:rsidRPr="00B33511">
        <w:rPr>
          <w:rFonts w:eastAsia="TimesNewRomanPSMT"/>
        </w:rPr>
        <w:t xml:space="preserve">: </w:t>
      </w:r>
      <w:r w:rsidR="001B1C3D" w:rsidRPr="00B33511">
        <w:rPr>
          <w:rFonts w:eastAsia="TimesNewRomanPSMT"/>
          <w:b/>
        </w:rPr>
        <w:t>2</w:t>
      </w:r>
      <w:r w:rsidR="00952F1D">
        <w:rPr>
          <w:rFonts w:eastAsia="TimesNewRomanPSMT"/>
          <w:b/>
        </w:rPr>
        <w:t>4</w:t>
      </w:r>
      <w:r w:rsidR="00802A18">
        <w:rPr>
          <w:rFonts w:eastAsia="TimesNewRomanPSMT"/>
          <w:b/>
        </w:rPr>
        <w:t xml:space="preserve"> 1050 1461 1000 0023 5336 9941</w:t>
      </w:r>
      <w:r w:rsidR="00153AB0">
        <w:rPr>
          <w:rFonts w:eastAsia="TimesNewRomanPSMT"/>
        </w:rPr>
        <w:t>.</w:t>
      </w:r>
    </w:p>
    <w:p w:rsidR="00153AB0" w:rsidRDefault="00153AB0" w:rsidP="00153AB0">
      <w:pPr>
        <w:pStyle w:val="Akapitzlist"/>
        <w:keepNext/>
        <w:keepLines/>
        <w:autoSpaceDE w:val="0"/>
        <w:spacing w:line="276" w:lineRule="auto"/>
        <w:ind w:left="284"/>
        <w:rPr>
          <w:rFonts w:eastAsia="TimesNewRomanPSMT"/>
        </w:rPr>
      </w:pPr>
    </w:p>
    <w:p w:rsidR="00153AB0" w:rsidRPr="00153AB0" w:rsidRDefault="00153AB0" w:rsidP="00153AB0">
      <w:pPr>
        <w:pStyle w:val="Akapitzlist"/>
        <w:keepNext/>
        <w:keepLines/>
        <w:numPr>
          <w:ilvl w:val="0"/>
          <w:numId w:val="24"/>
        </w:numPr>
        <w:autoSpaceDE w:val="0"/>
        <w:spacing w:line="276" w:lineRule="auto"/>
        <w:ind w:left="284" w:hanging="284"/>
        <w:rPr>
          <w:rFonts w:eastAsia="TimesNewRomanPSMT"/>
        </w:rPr>
      </w:pPr>
      <w:r w:rsidRPr="00153AB0">
        <w:rPr>
          <w:rFonts w:eastAsia="TimesNewRomanPSMT"/>
        </w:rPr>
        <w:t>Opłaty, o których mowa w niniejszej deklaracji, płatne są  za dany miesiąc, na podstawie wystawionego przez Przedszkole rachun</w:t>
      </w:r>
      <w:r>
        <w:rPr>
          <w:rFonts w:eastAsia="TimesNewRomanPSMT"/>
        </w:rPr>
        <w:t>ku, zgodnie z zadeklarowaną przez Rodzicaliczbą</w:t>
      </w:r>
      <w:r w:rsidRPr="00153AB0">
        <w:rPr>
          <w:rFonts w:eastAsia="TimesNewRomanPSMT"/>
        </w:rPr>
        <w:t xml:space="preserve"> godzin pobytu dziecka w </w:t>
      </w:r>
      <w:r>
        <w:rPr>
          <w:rFonts w:eastAsia="TimesNewRomanPSMT"/>
        </w:rPr>
        <w:t xml:space="preserve">placówce </w:t>
      </w:r>
      <w:r w:rsidRPr="00153AB0">
        <w:rPr>
          <w:rFonts w:eastAsia="TimesNewRomanPSMT"/>
        </w:rPr>
        <w:t>oraz ilości posiłków.</w:t>
      </w:r>
    </w:p>
    <w:p w:rsidR="00153AB0" w:rsidRDefault="00153AB0" w:rsidP="00153AB0">
      <w:pPr>
        <w:autoSpaceDE w:val="0"/>
        <w:spacing w:line="276" w:lineRule="auto"/>
        <w:rPr>
          <w:rFonts w:eastAsia="TimesNewRomanPSMT"/>
        </w:rPr>
      </w:pPr>
      <w:r w:rsidRPr="00153AB0">
        <w:rPr>
          <w:rFonts w:eastAsia="TimesNewRomanPSMT"/>
        </w:rPr>
        <w:t>W następnym miesiącu będzie dokonywana korekta l</w:t>
      </w:r>
      <w:r>
        <w:rPr>
          <w:rFonts w:eastAsia="TimesNewRomanPSMT"/>
        </w:rPr>
        <w:t xml:space="preserve">iczby godzin faktycznego </w:t>
      </w:r>
      <w:r w:rsidRPr="00153AB0">
        <w:rPr>
          <w:rFonts w:eastAsia="TimesNewRomanPSMT"/>
        </w:rPr>
        <w:t xml:space="preserve">dziecka w </w:t>
      </w:r>
    </w:p>
    <w:p w:rsidR="00153AB0" w:rsidRDefault="00153AB0" w:rsidP="00153AB0">
      <w:pPr>
        <w:autoSpaceDE w:val="0"/>
        <w:spacing w:line="276" w:lineRule="auto"/>
        <w:rPr>
          <w:rFonts w:eastAsia="TimesNewRomanPSMT"/>
        </w:rPr>
      </w:pPr>
      <w:r w:rsidRPr="00153AB0">
        <w:rPr>
          <w:rFonts w:eastAsia="TimesNewRomanPSMT"/>
        </w:rPr>
        <w:t>Przedszkolu.</w:t>
      </w:r>
    </w:p>
    <w:p w:rsidR="00153AB0" w:rsidRDefault="00153AB0" w:rsidP="00153AB0">
      <w:pPr>
        <w:autoSpaceDE w:val="0"/>
        <w:spacing w:line="276" w:lineRule="auto"/>
        <w:rPr>
          <w:rFonts w:eastAsia="TimesNewRomanPSMT"/>
        </w:rPr>
      </w:pPr>
    </w:p>
    <w:p w:rsidR="00184343" w:rsidRPr="00153AB0" w:rsidRDefault="00184343" w:rsidP="00153AB0">
      <w:pPr>
        <w:pStyle w:val="Akapitzlist"/>
        <w:numPr>
          <w:ilvl w:val="0"/>
          <w:numId w:val="24"/>
        </w:numPr>
        <w:autoSpaceDE w:val="0"/>
        <w:spacing w:line="276" w:lineRule="auto"/>
        <w:ind w:left="284" w:hanging="284"/>
        <w:rPr>
          <w:rFonts w:eastAsia="TimesNewRomanPSMT"/>
        </w:rPr>
      </w:pPr>
      <w:r w:rsidRPr="00153AB0">
        <w:rPr>
          <w:rFonts w:eastAsia="TimesNewRomanPSMT"/>
        </w:rPr>
        <w:t>Rodzic zobowiązuje się do:</w:t>
      </w:r>
    </w:p>
    <w:p w:rsidR="007A6896" w:rsidRDefault="007A6896" w:rsidP="004B61A2">
      <w:pPr>
        <w:pStyle w:val="Akapitzlist"/>
        <w:keepNext/>
        <w:keepLines/>
        <w:numPr>
          <w:ilvl w:val="0"/>
          <w:numId w:val="14"/>
        </w:numPr>
        <w:autoSpaceDE w:val="0"/>
        <w:spacing w:line="276" w:lineRule="auto"/>
        <w:rPr>
          <w:rFonts w:eastAsia="TimesNewRomanPSMT"/>
        </w:rPr>
      </w:pPr>
      <w:r w:rsidRPr="00952F1D">
        <w:rPr>
          <w:rFonts w:eastAsia="TimesNewRomanPSMT"/>
        </w:rPr>
        <w:t>przestrzegania zasad</w:t>
      </w:r>
      <w:r w:rsidR="004B61A2">
        <w:rPr>
          <w:rFonts w:eastAsia="TimesNewRomanPSMT"/>
        </w:rPr>
        <w:t>funkcjonowania placówki zawartych w Statucie Przedszkola;</w:t>
      </w:r>
    </w:p>
    <w:p w:rsidR="00107754" w:rsidRDefault="00107754" w:rsidP="004B61A2">
      <w:pPr>
        <w:pStyle w:val="Akapitzlist"/>
        <w:keepNext/>
        <w:keepLines/>
        <w:numPr>
          <w:ilvl w:val="0"/>
          <w:numId w:val="14"/>
        </w:num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przepisów związanych z koniecznością stosowania podwyższonego reżimu s</w:t>
      </w:r>
      <w:r w:rsidR="00EF4039">
        <w:rPr>
          <w:rFonts w:eastAsia="TimesNewRomanPSMT"/>
        </w:rPr>
        <w:t>anit</w:t>
      </w:r>
      <w:r w:rsidR="00EF3881">
        <w:rPr>
          <w:rFonts w:eastAsia="TimesNewRomanPSMT"/>
        </w:rPr>
        <w:t>arnego związanego z</w:t>
      </w:r>
      <w:r w:rsidR="00EF4039">
        <w:rPr>
          <w:rFonts w:eastAsia="TimesNewRomanPSMT"/>
        </w:rPr>
        <w:t xml:space="preserve"> zagrożeniem </w:t>
      </w:r>
      <w:r>
        <w:rPr>
          <w:rFonts w:eastAsia="TimesNewRomanPSMT"/>
        </w:rPr>
        <w:t>epidemicznym w kraju w związku z wystąpieniem COVID-19;</w:t>
      </w:r>
    </w:p>
    <w:p w:rsidR="007A6896" w:rsidRDefault="00802A18" w:rsidP="009A7A29">
      <w:pPr>
        <w:pStyle w:val="Akapitzlist"/>
        <w:keepNext/>
        <w:keepLines/>
        <w:numPr>
          <w:ilvl w:val="0"/>
          <w:numId w:val="14"/>
        </w:numPr>
        <w:autoSpaceDE w:val="0"/>
        <w:spacing w:line="276" w:lineRule="auto"/>
        <w:rPr>
          <w:rFonts w:eastAsia="TimesNewRomanPSMT"/>
        </w:rPr>
      </w:pPr>
      <w:r w:rsidRPr="009A7A29">
        <w:rPr>
          <w:rFonts w:eastAsia="TimesNewRomanPSMT"/>
        </w:rPr>
        <w:t xml:space="preserve">współdziałania </w:t>
      </w:r>
      <w:r w:rsidR="007A6896" w:rsidRPr="009A7A29">
        <w:rPr>
          <w:rFonts w:eastAsia="TimesNewRomanPSMT"/>
        </w:rPr>
        <w:t xml:space="preserve">w zakresie wszystkich spraw związanych </w:t>
      </w:r>
      <w:r w:rsidRPr="009A7A29">
        <w:rPr>
          <w:rFonts w:eastAsia="TimesNewRomanPSMT"/>
        </w:rPr>
        <w:t>z pobytem dziecka w P</w:t>
      </w:r>
      <w:r w:rsidR="00952F1D" w:rsidRPr="009A7A29">
        <w:rPr>
          <w:rFonts w:eastAsia="TimesNewRomanPSMT"/>
        </w:rPr>
        <w:t>rzedszkolu;</w:t>
      </w:r>
    </w:p>
    <w:p w:rsidR="00952F1D" w:rsidRDefault="00952F1D" w:rsidP="009A7A29">
      <w:pPr>
        <w:pStyle w:val="Akapitzlist"/>
        <w:keepNext/>
        <w:keepLines/>
        <w:numPr>
          <w:ilvl w:val="0"/>
          <w:numId w:val="14"/>
        </w:numPr>
        <w:autoSpaceDE w:val="0"/>
        <w:spacing w:line="276" w:lineRule="auto"/>
        <w:rPr>
          <w:rFonts w:eastAsia="TimesNewRomanPSMT"/>
        </w:rPr>
      </w:pPr>
      <w:r w:rsidRPr="009A7A29">
        <w:rPr>
          <w:rFonts w:eastAsia="TimesNewRomanPSMT"/>
        </w:rPr>
        <w:t xml:space="preserve">przyprowadzania oraz odbierania dziecka z Przedszkola osobiście lub przez osobę dorosłą upoważniona na piśmie w </w:t>
      </w:r>
      <w:r w:rsidR="004B61A2" w:rsidRPr="009A7A29">
        <w:rPr>
          <w:rFonts w:eastAsia="TimesNewRomanPSMT"/>
        </w:rPr>
        <w:t>zadeklarowanych godzinach;</w:t>
      </w:r>
    </w:p>
    <w:p w:rsidR="00107754" w:rsidRPr="00107754" w:rsidRDefault="00C15930" w:rsidP="00107754">
      <w:pPr>
        <w:pStyle w:val="Akapitzlist"/>
        <w:keepNext/>
        <w:keepLines/>
        <w:numPr>
          <w:ilvl w:val="0"/>
          <w:numId w:val="14"/>
        </w:num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terminowego wnoszenia opłat;</w:t>
      </w:r>
    </w:p>
    <w:p w:rsidR="009A7A29" w:rsidRPr="009A7A29" w:rsidRDefault="009A7A29" w:rsidP="009A7A29">
      <w:pPr>
        <w:pStyle w:val="Akapitzlist"/>
        <w:keepNext/>
        <w:keepLines/>
        <w:numPr>
          <w:ilvl w:val="0"/>
          <w:numId w:val="14"/>
        </w:num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 xml:space="preserve">przyprowadzania </w:t>
      </w:r>
      <w:r w:rsidR="00107754">
        <w:rPr>
          <w:rFonts w:eastAsia="TimesNewRomanPSMT"/>
        </w:rPr>
        <w:t xml:space="preserve">do Przedszkola </w:t>
      </w:r>
      <w:r w:rsidRPr="00107754">
        <w:rPr>
          <w:rFonts w:eastAsia="TimesNewRomanPSMT"/>
          <w:b/>
        </w:rPr>
        <w:t>wyłącznie dziecka zdrowego</w:t>
      </w:r>
      <w:r>
        <w:rPr>
          <w:rFonts w:eastAsia="TimesNewRomanPSMT"/>
        </w:rPr>
        <w:t>.</w:t>
      </w:r>
    </w:p>
    <w:p w:rsidR="004B61A2" w:rsidRPr="00952F1D" w:rsidRDefault="004B61A2" w:rsidP="009A7A29">
      <w:pPr>
        <w:pStyle w:val="Akapitzlist"/>
        <w:autoSpaceDE w:val="0"/>
        <w:spacing w:line="276" w:lineRule="auto"/>
        <w:jc w:val="both"/>
      </w:pPr>
    </w:p>
    <w:p w:rsidR="007A6896" w:rsidRPr="004A57A6" w:rsidRDefault="007A6896" w:rsidP="007A6896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1D1332" w:rsidRDefault="001D1332" w:rsidP="00755A59">
      <w:pPr>
        <w:autoSpaceDE w:val="0"/>
        <w:spacing w:line="276" w:lineRule="auto"/>
        <w:jc w:val="right"/>
        <w:rPr>
          <w:rFonts w:eastAsia="TimesNewRomanPSMT"/>
        </w:rPr>
      </w:pPr>
    </w:p>
    <w:p w:rsidR="001D1332" w:rsidRDefault="001D1332" w:rsidP="001D1332">
      <w:p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Telefon kontaktowy: …………………….</w:t>
      </w:r>
    </w:p>
    <w:p w:rsidR="00153AB0" w:rsidRDefault="00153AB0" w:rsidP="001D1332">
      <w:pPr>
        <w:autoSpaceDE w:val="0"/>
        <w:spacing w:line="276" w:lineRule="auto"/>
        <w:rPr>
          <w:rFonts w:eastAsia="TimesNewRomanPSMT"/>
        </w:rPr>
      </w:pPr>
    </w:p>
    <w:p w:rsidR="001D1332" w:rsidRDefault="001D1332" w:rsidP="001D1332">
      <w:p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Adres email: ……………………………..</w:t>
      </w:r>
    </w:p>
    <w:p w:rsidR="00C15930" w:rsidRDefault="00C15930" w:rsidP="001D1332">
      <w:pPr>
        <w:autoSpaceDE w:val="0"/>
        <w:spacing w:line="276" w:lineRule="auto"/>
        <w:rPr>
          <w:rFonts w:eastAsia="TimesNewRomanPSMT"/>
        </w:rPr>
      </w:pPr>
    </w:p>
    <w:p w:rsidR="001D1332" w:rsidRDefault="001D1332" w:rsidP="001D1332">
      <w:pPr>
        <w:autoSpaceDE w:val="0"/>
        <w:spacing w:line="276" w:lineRule="auto"/>
        <w:rPr>
          <w:rFonts w:eastAsia="TimesNewRomanPSMT"/>
        </w:rPr>
      </w:pPr>
    </w:p>
    <w:p w:rsidR="009E3232" w:rsidRDefault="007A6896" w:rsidP="001D1332">
      <w:pPr>
        <w:autoSpaceDE w:val="0"/>
        <w:spacing w:line="276" w:lineRule="auto"/>
        <w:rPr>
          <w:rFonts w:eastAsia="TimesNewRomanPSMT"/>
        </w:rPr>
      </w:pP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</w:p>
    <w:p w:rsidR="007A6896" w:rsidRPr="004A57A6" w:rsidRDefault="00BA3926" w:rsidP="001D1332">
      <w:pPr>
        <w:autoSpaceDE w:val="0"/>
        <w:spacing w:line="276" w:lineRule="auto"/>
      </w:pPr>
      <w:r>
        <w:rPr>
          <w:rFonts w:eastAsia="TimesNewRomanPSMT"/>
        </w:rPr>
        <w:t>...................</w:t>
      </w:r>
      <w:r w:rsidR="00802A18">
        <w:rPr>
          <w:rFonts w:eastAsia="TimesNewRomanPSMT"/>
        </w:rPr>
        <w:t>...</w:t>
      </w:r>
      <w:r>
        <w:rPr>
          <w:rFonts w:eastAsia="TimesNewRomanPSMT"/>
        </w:rPr>
        <w:t>...........................</w:t>
      </w:r>
      <w:r w:rsidR="007A6896" w:rsidRPr="004A57A6">
        <w:rPr>
          <w:rFonts w:eastAsia="TimesNewRomanPSMT"/>
        </w:rPr>
        <w:tab/>
      </w:r>
      <w:r w:rsidR="001D1332">
        <w:rPr>
          <w:rFonts w:eastAsia="TimesNewRomanPSMT"/>
        </w:rPr>
        <w:t xml:space="preserve">                        …………………………………………</w:t>
      </w:r>
    </w:p>
    <w:p w:rsidR="005E39B4" w:rsidRPr="00514213" w:rsidRDefault="007A6896" w:rsidP="001D1332">
      <w:pPr>
        <w:rPr>
          <w:rFonts w:eastAsia="TimesNewRomanPSMT"/>
          <w:i/>
          <w:sz w:val="18"/>
          <w:szCs w:val="18"/>
        </w:rPr>
      </w:pPr>
      <w:r w:rsidRPr="00D5660B">
        <w:rPr>
          <w:rFonts w:eastAsia="TimesNewRomanPSMT"/>
          <w:i/>
          <w:sz w:val="18"/>
          <w:szCs w:val="18"/>
        </w:rPr>
        <w:t>(</w:t>
      </w:r>
      <w:r w:rsidR="009E3232">
        <w:rPr>
          <w:rFonts w:eastAsia="TimesNewRomanPSMT"/>
          <w:i/>
          <w:sz w:val="18"/>
          <w:szCs w:val="18"/>
        </w:rPr>
        <w:t xml:space="preserve">data i </w:t>
      </w:r>
      <w:r w:rsidRPr="00D5660B">
        <w:rPr>
          <w:rFonts w:eastAsia="TimesNewRomanPSMT"/>
          <w:i/>
          <w:sz w:val="18"/>
          <w:szCs w:val="18"/>
        </w:rPr>
        <w:t>pod</w:t>
      </w:r>
      <w:r w:rsidR="00802A18">
        <w:rPr>
          <w:rFonts w:eastAsia="TimesNewRomanPSMT"/>
          <w:i/>
          <w:sz w:val="18"/>
          <w:szCs w:val="18"/>
        </w:rPr>
        <w:t>pis R</w:t>
      </w:r>
      <w:r w:rsidR="00755A59">
        <w:rPr>
          <w:rFonts w:eastAsia="TimesNewRomanPSMT"/>
          <w:i/>
          <w:sz w:val="18"/>
          <w:szCs w:val="18"/>
        </w:rPr>
        <w:t>odzica)</w:t>
      </w:r>
      <w:r w:rsidR="00153AB0">
        <w:rPr>
          <w:rFonts w:eastAsia="TimesNewRomanPSMT"/>
          <w:i/>
          <w:sz w:val="18"/>
          <w:szCs w:val="18"/>
        </w:rPr>
        <w:t xml:space="preserve">                                                                    (podpis Dyrektora Przedszkola)</w:t>
      </w:r>
    </w:p>
    <w:p w:rsidR="005E39B4" w:rsidRDefault="005E39B4" w:rsidP="001D1332">
      <w:pPr>
        <w:autoSpaceDE w:val="0"/>
        <w:spacing w:line="276" w:lineRule="auto"/>
        <w:rPr>
          <w:rFonts w:eastAsia="TimesNewRomanPS-BoldMT"/>
          <w:b/>
        </w:rPr>
      </w:pPr>
    </w:p>
    <w:p w:rsidR="00223BEF" w:rsidRDefault="00223BEF" w:rsidP="001D1332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</w:p>
    <w:p w:rsidR="00223BEF" w:rsidRDefault="00223BEF" w:rsidP="00223BEF">
      <w:pPr>
        <w:pStyle w:val="Styl"/>
        <w:ind w:righ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przetwarzaniu danych osobowych w ramach opieki</w:t>
      </w:r>
      <w:r w:rsidR="00BE4534">
        <w:rPr>
          <w:b/>
          <w:sz w:val="20"/>
          <w:szCs w:val="20"/>
        </w:rPr>
        <w:t xml:space="preserve"> przedszkolnej w okresie przebywania w Przedszkolu Samorządowym</w:t>
      </w:r>
      <w:r>
        <w:rPr>
          <w:b/>
          <w:sz w:val="20"/>
          <w:szCs w:val="20"/>
        </w:rPr>
        <w:t xml:space="preserve"> nr 14 im. Marii Kownackiej w Kielcach</w:t>
      </w:r>
    </w:p>
    <w:p w:rsidR="00223BEF" w:rsidRDefault="00223BEF" w:rsidP="00223BEF">
      <w:pPr>
        <w:pStyle w:val="Styl"/>
        <w:ind w:right="142"/>
        <w:jc w:val="both"/>
        <w:rPr>
          <w:b/>
          <w:i/>
          <w:sz w:val="20"/>
          <w:szCs w:val="20"/>
        </w:rPr>
      </w:pPr>
    </w:p>
    <w:p w:rsidR="00223BEF" w:rsidRDefault="00223BEF" w:rsidP="00223BEF">
      <w:pPr>
        <w:pStyle w:val="Styl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Szanowni Państwo, </w:t>
      </w:r>
    </w:p>
    <w:p w:rsidR="00223BEF" w:rsidRDefault="00223BEF" w:rsidP="00223BEF">
      <w:pPr>
        <w:pStyle w:val="Styl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Uprzejmie informujemy, iż:</w:t>
      </w:r>
    </w:p>
    <w:p w:rsidR="00223BEF" w:rsidRDefault="00223BEF" w:rsidP="00223BEF">
      <w:pPr>
        <w:pStyle w:val="Styl"/>
        <w:numPr>
          <w:ilvl w:val="0"/>
          <w:numId w:val="25"/>
        </w:numPr>
        <w:ind w:left="284" w:right="14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jest Przedszkole Samorządowe </w:t>
      </w:r>
      <w:r>
        <w:rPr>
          <w:color w:val="000000" w:themeColor="text1"/>
          <w:sz w:val="20"/>
          <w:szCs w:val="20"/>
        </w:rPr>
        <w:t xml:space="preserve">Nr 14 im. </w:t>
      </w:r>
      <w:r>
        <w:rPr>
          <w:i/>
          <w:color w:val="000000" w:themeColor="text1"/>
          <w:sz w:val="20"/>
          <w:szCs w:val="20"/>
        </w:rPr>
        <w:t>Marii Kownacki</w:t>
      </w:r>
      <w:r>
        <w:rPr>
          <w:color w:val="000000" w:themeColor="text1"/>
          <w:sz w:val="20"/>
          <w:szCs w:val="20"/>
        </w:rPr>
        <w:t>ej</w:t>
      </w:r>
      <w:r>
        <w:rPr>
          <w:sz w:val="20"/>
          <w:szCs w:val="20"/>
        </w:rPr>
        <w:t xml:space="preserve">, ul. Kalcytowa 15, 25-705 Kielce. W przypadku pytań dotyczących procesu przetwarzania swoich danych osobowych mogą Państwo skontaktować się z Inspektorem Ochrony Danych, pisząc na adres e-mail: </w:t>
      </w:r>
      <w:hyperlink r:id="rId5" w:history="1">
        <w:r>
          <w:rPr>
            <w:rStyle w:val="Hipercze"/>
            <w:b/>
            <w:sz w:val="20"/>
            <w:szCs w:val="20"/>
          </w:rPr>
          <w:t>iod@ps14.kielce.eu</w:t>
        </w:r>
      </w:hyperlink>
    </w:p>
    <w:p w:rsidR="00223BEF" w:rsidRDefault="00223BEF" w:rsidP="00223BEF">
      <w:pPr>
        <w:pStyle w:val="Lista"/>
        <w:numPr>
          <w:ilvl w:val="0"/>
          <w:numId w:val="25"/>
        </w:numPr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osobowe, które nam Państwo podają, będziemy przetwarzać w związku ze </w:t>
      </w:r>
      <w:r>
        <w:rPr>
          <w:rFonts w:ascii="Arial" w:hAnsi="Arial" w:cs="Arial"/>
          <w:i/>
          <w:sz w:val="20"/>
          <w:szCs w:val="20"/>
        </w:rPr>
        <w:t>sprawowaniem opieki przedszkolnej</w:t>
      </w:r>
      <w:r>
        <w:rPr>
          <w:rFonts w:ascii="Arial" w:hAnsi="Arial" w:cs="Arial"/>
          <w:sz w:val="20"/>
          <w:szCs w:val="20"/>
        </w:rPr>
        <w:t>, a podstawą prawną przetwarzania Państwa danych jest Ustawa</w:t>
      </w:r>
      <w:r>
        <w:rPr>
          <w:rFonts w:ascii="Arial" w:hAnsi="Arial" w:cs="Arial"/>
          <w:i/>
          <w:sz w:val="20"/>
          <w:szCs w:val="20"/>
        </w:rPr>
        <w:t xml:space="preserve"> o systemie oświaty </w:t>
      </w:r>
      <w:r>
        <w:rPr>
          <w:rFonts w:ascii="Arial" w:hAnsi="Arial" w:cs="Arial"/>
          <w:sz w:val="20"/>
          <w:szCs w:val="20"/>
        </w:rPr>
        <w:t>z dnia 7 września 1991</w:t>
      </w:r>
      <w:r>
        <w:rPr>
          <w:rFonts w:ascii="Arial" w:hAnsi="Arial" w:cs="Arial"/>
          <w:i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., ustawa</w:t>
      </w:r>
      <w:r>
        <w:rPr>
          <w:rFonts w:ascii="Arial" w:hAnsi="Arial" w:cs="Arial"/>
          <w:i/>
          <w:sz w:val="20"/>
          <w:szCs w:val="20"/>
        </w:rPr>
        <w:t xml:space="preserve"> Prawo oświatowe </w:t>
      </w:r>
      <w:r>
        <w:rPr>
          <w:rFonts w:ascii="Arial" w:hAnsi="Arial" w:cs="Arial"/>
          <w:sz w:val="20"/>
          <w:szCs w:val="20"/>
        </w:rPr>
        <w:t xml:space="preserve">z dnia 14 grudnia 2017 </w:t>
      </w:r>
      <w:r>
        <w:rPr>
          <w:rFonts w:ascii="Arial" w:hAnsi="Arial" w:cs="Arial"/>
          <w:i/>
          <w:sz w:val="20"/>
          <w:szCs w:val="20"/>
        </w:rPr>
        <w:t xml:space="preserve">r. oraz </w:t>
      </w:r>
      <w:r>
        <w:rPr>
          <w:rFonts w:ascii="Arial" w:hAnsi="Arial" w:cs="Arial"/>
          <w:sz w:val="20"/>
          <w:szCs w:val="20"/>
        </w:rPr>
        <w:t>Rozporządzenie Ministra Edukacji Narodowej z 25 sierpnia 2017 r</w:t>
      </w:r>
      <w:r>
        <w:rPr>
          <w:rFonts w:ascii="Arial" w:hAnsi="Arial" w:cs="Arial"/>
          <w:i/>
          <w:sz w:val="20"/>
          <w:szCs w:val="20"/>
        </w:rPr>
        <w:t>. w sprawie sposobu prowadzenia przez publiczne przedszkola, szkoły i placówki dokumentacji przebiegu nauczania, działalności wychowawczej i opiekuńczej oraz rodzajów tej dokumentacji;</w:t>
      </w:r>
    </w:p>
    <w:p w:rsidR="00223BEF" w:rsidRDefault="00223BEF" w:rsidP="00223BEF">
      <w:pPr>
        <w:pStyle w:val="Styl"/>
        <w:numPr>
          <w:ilvl w:val="0"/>
          <w:numId w:val="25"/>
        </w:numPr>
        <w:shd w:val="clear" w:color="auto" w:fill="FFFFFF" w:themeFill="background1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dane, które nam Państwo przekazują, będziemy przetwarzać </w:t>
      </w:r>
      <w:r>
        <w:rPr>
          <w:sz w:val="20"/>
          <w:szCs w:val="20"/>
          <w:shd w:val="clear" w:color="auto" w:fill="FFFFFF" w:themeFill="background1"/>
        </w:rPr>
        <w:t>przez okres niezbędny do realizacji niniejszej usługi;</w:t>
      </w:r>
    </w:p>
    <w:p w:rsidR="00223BEF" w:rsidRDefault="00223BEF" w:rsidP="00223BEF">
      <w:pPr>
        <w:pStyle w:val="Styl"/>
        <w:numPr>
          <w:ilvl w:val="0"/>
          <w:numId w:val="2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przysługuje Państwu prawo do dostępu do danych, ich sprostowania, kopii danych, sprzeciwu wobec ich przetwarzania oraz prawo do usunięcia danych;</w:t>
      </w:r>
    </w:p>
    <w:p w:rsidR="00223BEF" w:rsidRDefault="00223BEF" w:rsidP="00223BEF">
      <w:pPr>
        <w:pStyle w:val="Styl"/>
        <w:numPr>
          <w:ilvl w:val="0"/>
          <w:numId w:val="25"/>
        </w:numPr>
        <w:ind w:left="284" w:right="142" w:hanging="284"/>
        <w:jc w:val="both"/>
        <w:rPr>
          <w:sz w:val="20"/>
          <w:szCs w:val="20"/>
        </w:rPr>
      </w:pPr>
      <w:r>
        <w:rPr>
          <w:sz w:val="20"/>
          <w:szCs w:val="20"/>
        </w:rPr>
        <w:t>odbiorcami Państwa danych osobowych są instytucje uprawnione na podstawie przepisów prawa oraz/lub podmioty upoważnione na podstawie podpisanej umowy pomiędzy Administratorem a tym podmiotem;</w:t>
      </w:r>
    </w:p>
    <w:p w:rsidR="00223BEF" w:rsidRDefault="00223BEF" w:rsidP="00223BEF">
      <w:pPr>
        <w:pStyle w:val="Styl"/>
        <w:numPr>
          <w:ilvl w:val="0"/>
          <w:numId w:val="2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przypadku powzięcia informacji o niewłaściwym przetwarzaniu Państwa danych osobowych przez Administratora, przysługuje Państwu prawo wniesienia skargi na przetwarzanie swoich danych osobowych do Prezesa Urzędu Ochrony Danych Osobowych;</w:t>
      </w:r>
    </w:p>
    <w:p w:rsidR="00223BEF" w:rsidRDefault="00223BEF" w:rsidP="00223BEF">
      <w:pPr>
        <w:pStyle w:val="Styl"/>
        <w:numPr>
          <w:ilvl w:val="0"/>
          <w:numId w:val="2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obowiązek podania danych osobowych nakładają powyższe przepisy prawa. Niepodanie przez Państwa danych osobowych swoich oraz Państwa dziecka/podopiecznego skutkuje brakiem objęcia dziecka/podop</w:t>
      </w:r>
      <w:r w:rsidR="00BE4534">
        <w:rPr>
          <w:sz w:val="20"/>
          <w:szCs w:val="20"/>
        </w:rPr>
        <w:t xml:space="preserve">iecznego opieką </w:t>
      </w:r>
      <w:r>
        <w:rPr>
          <w:sz w:val="20"/>
          <w:szCs w:val="20"/>
        </w:rPr>
        <w:t>.</w:t>
      </w:r>
    </w:p>
    <w:p w:rsidR="00223BEF" w:rsidRDefault="00223BEF" w:rsidP="00223BEF">
      <w:pPr>
        <w:pStyle w:val="Styl"/>
        <w:jc w:val="both"/>
        <w:rPr>
          <w:sz w:val="20"/>
          <w:szCs w:val="20"/>
        </w:rPr>
      </w:pPr>
    </w:p>
    <w:p w:rsidR="00223BEF" w:rsidRDefault="00223BEF" w:rsidP="00223BEF">
      <w:pPr>
        <w:pStyle w:val="Styl"/>
        <w:jc w:val="both"/>
        <w:rPr>
          <w:sz w:val="20"/>
          <w:szCs w:val="20"/>
        </w:rPr>
      </w:pPr>
    </w:p>
    <w:p w:rsidR="00223BEF" w:rsidRDefault="00223BEF" w:rsidP="00223BEF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3BEF" w:rsidRDefault="00223BEF" w:rsidP="00223BEF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3BEF" w:rsidRDefault="00223BEF" w:rsidP="00223BEF">
      <w:pPr>
        <w:jc w:val="center"/>
        <w:rPr>
          <w:rFonts w:asciiTheme="minorHAnsi" w:eastAsiaTheme="minorHAnsi" w:hAnsiTheme="minorHAnsi" w:cstheme="minorBidi"/>
          <w:spacing w:val="2"/>
          <w:sz w:val="22"/>
          <w:szCs w:val="20"/>
          <w:lang w:eastAsia="en-US"/>
        </w:rPr>
      </w:pPr>
      <w:r>
        <w:rPr>
          <w:spacing w:val="2"/>
          <w:szCs w:val="20"/>
        </w:rPr>
        <w:t>Kielce, dnia .....................................</w:t>
      </w:r>
      <w:r>
        <w:rPr>
          <w:spacing w:val="2"/>
          <w:szCs w:val="20"/>
        </w:rPr>
        <w:tab/>
      </w:r>
      <w:r>
        <w:rPr>
          <w:spacing w:val="2"/>
          <w:szCs w:val="20"/>
        </w:rPr>
        <w:tab/>
        <w:t xml:space="preserve">                   ........................................................</w:t>
      </w:r>
    </w:p>
    <w:p w:rsidR="00223BEF" w:rsidRDefault="00223BEF" w:rsidP="00223BEF">
      <w:pPr>
        <w:ind w:firstLine="5103"/>
        <w:jc w:val="center"/>
        <w:rPr>
          <w:i/>
          <w:spacing w:val="2"/>
          <w:sz w:val="20"/>
          <w:szCs w:val="20"/>
        </w:rPr>
      </w:pPr>
      <w:r>
        <w:rPr>
          <w:i/>
          <w:spacing w:val="2"/>
          <w:sz w:val="18"/>
          <w:szCs w:val="20"/>
        </w:rPr>
        <w:t xml:space="preserve">                (podpis i pieczęć Administratora)</w:t>
      </w:r>
      <w:r>
        <w:rPr>
          <w:i/>
          <w:spacing w:val="2"/>
          <w:sz w:val="18"/>
          <w:szCs w:val="20"/>
        </w:rPr>
        <w:tab/>
      </w:r>
    </w:p>
    <w:p w:rsidR="00223BEF" w:rsidRDefault="00223BEF" w:rsidP="00223BEF">
      <w:pPr>
        <w:ind w:firstLine="5103"/>
        <w:jc w:val="center"/>
        <w:rPr>
          <w:spacing w:val="2"/>
          <w:sz w:val="20"/>
          <w:szCs w:val="20"/>
        </w:rPr>
      </w:pPr>
    </w:p>
    <w:p w:rsidR="00223BEF" w:rsidRDefault="00223BEF" w:rsidP="00223BEF">
      <w:pPr>
        <w:ind w:firstLine="5103"/>
        <w:jc w:val="center"/>
        <w:rPr>
          <w:spacing w:val="2"/>
          <w:sz w:val="20"/>
          <w:szCs w:val="20"/>
        </w:rPr>
      </w:pPr>
    </w:p>
    <w:p w:rsidR="00223BEF" w:rsidRDefault="00223BEF" w:rsidP="00223BEF">
      <w:pPr>
        <w:rPr>
          <w:rFonts w:ascii="Arial" w:hAnsi="Arial" w:cs="Arial"/>
          <w:sz w:val="20"/>
          <w:szCs w:val="20"/>
        </w:rPr>
      </w:pPr>
    </w:p>
    <w:p w:rsidR="00223BEF" w:rsidRDefault="00223BEF" w:rsidP="00223BEF">
      <w:pPr>
        <w:rPr>
          <w:rFonts w:ascii="Arial" w:hAnsi="Arial" w:cs="Arial"/>
          <w:sz w:val="20"/>
          <w:szCs w:val="20"/>
        </w:rPr>
      </w:pPr>
    </w:p>
    <w:p w:rsidR="00223BEF" w:rsidRDefault="00223BEF" w:rsidP="00223BE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Zapoznałam/</w:t>
      </w:r>
      <w:proofErr w:type="spellStart"/>
      <w:r>
        <w:rPr>
          <w:rFonts w:ascii="Arial" w:hAnsi="Arial" w:cs="Arial"/>
          <w:sz w:val="20"/>
          <w:szCs w:val="20"/>
        </w:rPr>
        <w:t>łem</w:t>
      </w:r>
      <w:proofErr w:type="spellEnd"/>
      <w:r>
        <w:rPr>
          <w:rFonts w:ascii="Arial" w:hAnsi="Arial" w:cs="Arial"/>
          <w:sz w:val="20"/>
          <w:szCs w:val="20"/>
        </w:rPr>
        <w:t xml:space="preserve"> się: ..........................................</w:t>
      </w:r>
    </w:p>
    <w:p w:rsidR="00223BEF" w:rsidRDefault="00223BEF" w:rsidP="00223BEF">
      <w:pPr>
        <w:rPr>
          <w:rFonts w:asciiTheme="minorHAnsi" w:hAnsiTheme="minorHAnsi" w:cstheme="minorBidi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/data i podpis Rodzica</w:t>
      </w:r>
    </w:p>
    <w:p w:rsidR="00514213" w:rsidRDefault="00514213" w:rsidP="00514213">
      <w:pPr>
        <w:spacing w:line="360" w:lineRule="auto"/>
        <w:rPr>
          <w:rFonts w:ascii="Calibri" w:hAnsi="Calibri" w:cs="Calibri"/>
          <w:b/>
        </w:rPr>
      </w:pPr>
    </w:p>
    <w:p w:rsidR="005E39B4" w:rsidRDefault="005E39B4" w:rsidP="00803585">
      <w:pPr>
        <w:autoSpaceDE w:val="0"/>
        <w:spacing w:line="276" w:lineRule="auto"/>
        <w:jc w:val="center"/>
        <w:rPr>
          <w:rFonts w:eastAsia="TimesNewRomanPS-BoldMT"/>
          <w:b/>
        </w:rPr>
      </w:pPr>
    </w:p>
    <w:p w:rsidR="005E39B4" w:rsidRDefault="005E39B4" w:rsidP="00803585">
      <w:pPr>
        <w:autoSpaceDE w:val="0"/>
        <w:spacing w:line="276" w:lineRule="auto"/>
        <w:jc w:val="center"/>
        <w:rPr>
          <w:rFonts w:eastAsia="TimesNewRomanPS-BoldMT"/>
          <w:b/>
        </w:rPr>
      </w:pPr>
    </w:p>
    <w:p w:rsidR="005E39B4" w:rsidRDefault="005E39B4" w:rsidP="00803585">
      <w:pPr>
        <w:autoSpaceDE w:val="0"/>
        <w:spacing w:line="276" w:lineRule="auto"/>
        <w:jc w:val="center"/>
        <w:rPr>
          <w:rFonts w:eastAsia="TimesNewRomanPS-BoldMT"/>
          <w:b/>
        </w:rPr>
      </w:pPr>
    </w:p>
    <w:p w:rsidR="005E39B4" w:rsidRDefault="005E39B4" w:rsidP="00803585">
      <w:pPr>
        <w:autoSpaceDE w:val="0"/>
        <w:spacing w:line="276" w:lineRule="auto"/>
        <w:jc w:val="center"/>
        <w:rPr>
          <w:rFonts w:eastAsia="TimesNewRomanPS-BoldMT"/>
          <w:b/>
        </w:rPr>
      </w:pPr>
    </w:p>
    <w:p w:rsidR="005E39B4" w:rsidRDefault="005E39B4" w:rsidP="00A720EE">
      <w:pPr>
        <w:autoSpaceDE w:val="0"/>
        <w:spacing w:line="276" w:lineRule="auto"/>
        <w:rPr>
          <w:rFonts w:eastAsia="TimesNewRomanPS-BoldMT"/>
          <w:b/>
        </w:rPr>
      </w:pPr>
    </w:p>
    <w:p w:rsidR="00EF70B1" w:rsidRDefault="00EF70B1" w:rsidP="00A720EE">
      <w:pPr>
        <w:autoSpaceDE w:val="0"/>
        <w:spacing w:line="276" w:lineRule="auto"/>
        <w:rPr>
          <w:rFonts w:eastAsia="TimesNewRomanPS-BoldMT"/>
          <w:b/>
        </w:rPr>
      </w:pPr>
    </w:p>
    <w:p w:rsidR="00EF70B1" w:rsidRDefault="00EF70B1" w:rsidP="00A720EE">
      <w:pPr>
        <w:autoSpaceDE w:val="0"/>
        <w:spacing w:line="276" w:lineRule="auto"/>
        <w:rPr>
          <w:rFonts w:eastAsia="TimesNewRomanPS-BoldMT"/>
          <w:b/>
        </w:rPr>
      </w:pPr>
    </w:p>
    <w:p w:rsidR="00EF70B1" w:rsidRDefault="00EF70B1" w:rsidP="00A720EE">
      <w:pPr>
        <w:autoSpaceDE w:val="0"/>
        <w:spacing w:line="276" w:lineRule="auto"/>
        <w:rPr>
          <w:rFonts w:eastAsia="TimesNewRomanPS-BoldMT"/>
          <w:b/>
        </w:rPr>
      </w:pPr>
    </w:p>
    <w:p w:rsidR="00EF70B1" w:rsidRDefault="00EF70B1" w:rsidP="00A720EE">
      <w:pPr>
        <w:autoSpaceDE w:val="0"/>
        <w:spacing w:line="276" w:lineRule="auto"/>
        <w:rPr>
          <w:rFonts w:eastAsia="TimesNewRomanPS-BoldMT"/>
          <w:b/>
        </w:rPr>
      </w:pPr>
    </w:p>
    <w:p w:rsidR="00EF70B1" w:rsidRDefault="00EF70B1" w:rsidP="00A720EE">
      <w:pPr>
        <w:autoSpaceDE w:val="0"/>
        <w:spacing w:line="276" w:lineRule="auto"/>
        <w:rPr>
          <w:rFonts w:eastAsia="TimesNewRomanPS-BoldMT"/>
          <w:b/>
        </w:rPr>
      </w:pPr>
    </w:p>
    <w:p w:rsidR="00EF70B1" w:rsidRDefault="00EF70B1" w:rsidP="00A720EE">
      <w:pPr>
        <w:autoSpaceDE w:val="0"/>
        <w:spacing w:line="276" w:lineRule="auto"/>
        <w:rPr>
          <w:rFonts w:eastAsia="TimesNewRomanPS-BoldMT"/>
          <w:b/>
        </w:rPr>
      </w:pPr>
    </w:p>
    <w:p w:rsidR="00EF70B1" w:rsidRDefault="00EF70B1" w:rsidP="00A720EE">
      <w:pPr>
        <w:autoSpaceDE w:val="0"/>
        <w:spacing w:line="276" w:lineRule="auto"/>
        <w:rPr>
          <w:rFonts w:eastAsia="TimesNewRomanPS-BoldMT"/>
          <w:b/>
        </w:rPr>
      </w:pPr>
    </w:p>
    <w:p w:rsidR="00A720EE" w:rsidRDefault="00A720EE" w:rsidP="00A720EE">
      <w:pPr>
        <w:spacing w:line="276" w:lineRule="auto"/>
        <w:jc w:val="both"/>
      </w:pPr>
    </w:p>
    <w:p w:rsidR="00A720EE" w:rsidRDefault="00A720EE" w:rsidP="00A720EE">
      <w:pPr>
        <w:keepNext/>
        <w:keepLines/>
        <w:spacing w:line="360" w:lineRule="auto"/>
        <w:jc w:val="center"/>
        <w:outlineLvl w:val="0"/>
        <w:rPr>
          <w:b/>
          <w:color w:val="000000"/>
        </w:rPr>
      </w:pPr>
      <w:r>
        <w:rPr>
          <w:b/>
          <w:color w:val="000000"/>
          <w:sz w:val="32"/>
        </w:rPr>
        <w:t>Deklaracja rodziców</w:t>
      </w:r>
    </w:p>
    <w:p w:rsidR="00A720EE" w:rsidRDefault="00A720EE" w:rsidP="00A720EE">
      <w:pPr>
        <w:spacing w:line="360" w:lineRule="auto"/>
        <w:rPr>
          <w:rFonts w:cs="Calibri"/>
          <w:color w:val="000000"/>
          <w:sz w:val="4"/>
          <w:szCs w:val="4"/>
        </w:rPr>
      </w:pPr>
    </w:p>
    <w:p w:rsidR="00A720EE" w:rsidRDefault="00A720EE" w:rsidP="00A720EE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68 ust. 1 pkt 6  ustawy   z   dnia   14   grudnia   2016   r.   </w:t>
      </w:r>
      <w:r w:rsidRPr="00A720EE">
        <w:rPr>
          <w:i/>
          <w:sz w:val="18"/>
          <w:szCs w:val="18"/>
        </w:rPr>
        <w:t>Prawo oświatowe</w:t>
      </w:r>
      <w:r>
        <w:rPr>
          <w:sz w:val="18"/>
          <w:szCs w:val="18"/>
        </w:rPr>
        <w:t xml:space="preserve"> 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Dz. U. z 2021 r. poz. 1082),  w związku  z art. 8a ust. 5 pkt 2 ustawy z dnia 14 marca 1985 r. </w:t>
      </w:r>
      <w:r w:rsidRPr="00A720EE">
        <w:rPr>
          <w:i/>
          <w:sz w:val="18"/>
          <w:szCs w:val="18"/>
        </w:rPr>
        <w:t>o Państwowej Inspekcji Sanitarnej</w:t>
      </w:r>
      <w:r>
        <w:rPr>
          <w:sz w:val="18"/>
          <w:szCs w:val="18"/>
        </w:rPr>
        <w:t xml:space="preserve"> (Dz.U. z 2019 r. poz. 59 ze zm.), oraz rozporządzenia Parlamentu Europejskiego i Rady (UE) 2016/679 z dnia 27 kwietnia 2016 r. sprawie ochrony osób fizycznych w związku z przetwarzaniem danych osobowych i w sprawie swobodnego przepływu takich danych oraz uchylenia dyrektywy 95/46/WE (Dz.U. UE.L. z 2016 r. Nr 119 poz. 1)</w:t>
      </w:r>
    </w:p>
    <w:p w:rsidR="00A720EE" w:rsidRDefault="00A720EE" w:rsidP="00A720EE">
      <w:pPr>
        <w:shd w:val="clear" w:color="auto" w:fill="FFFFFF"/>
        <w:spacing w:line="276" w:lineRule="auto"/>
        <w:jc w:val="both"/>
      </w:pPr>
    </w:p>
    <w:p w:rsidR="00A720EE" w:rsidRDefault="00A720EE" w:rsidP="00A720EE">
      <w:pPr>
        <w:spacing w:line="264" w:lineRule="auto"/>
        <w:ind w:right="57"/>
        <w:jc w:val="both"/>
        <w:rPr>
          <w:color w:val="000000"/>
        </w:rPr>
      </w:pPr>
      <w:r>
        <w:rPr>
          <w:color w:val="000000"/>
        </w:rPr>
        <w:t>Ja niżej podpisana/podpisany oświadczam, że (</w:t>
      </w:r>
      <w:r>
        <w:rPr>
          <w:color w:val="000000"/>
          <w:u w:val="single"/>
        </w:rPr>
        <w:t>proszę zaznaczyć odpowiednie zgody</w:t>
      </w:r>
      <w:r>
        <w:rPr>
          <w:color w:val="000000"/>
        </w:rPr>
        <w:t>):</w:t>
      </w:r>
    </w:p>
    <w:p w:rsidR="00A720EE" w:rsidRDefault="00A720EE" w:rsidP="00A720EE">
      <w:pPr>
        <w:rPr>
          <w:sz w:val="16"/>
          <w:szCs w:val="16"/>
        </w:rPr>
      </w:pPr>
    </w:p>
    <w:p w:rsidR="00A720EE" w:rsidRPr="002E3E10" w:rsidRDefault="00A720EE" w:rsidP="00A720EE">
      <w:pPr>
        <w:pStyle w:val="Akapitzlist"/>
        <w:widowControl/>
        <w:numPr>
          <w:ilvl w:val="0"/>
          <w:numId w:val="28"/>
        </w:numPr>
        <w:suppressAutoHyphens w:val="0"/>
        <w:rPr>
          <w:i/>
        </w:rPr>
      </w:pPr>
      <w:r>
        <w:rPr>
          <w:color w:val="000000"/>
        </w:rPr>
        <w:t>Zapoznałam/</w:t>
      </w:r>
      <w:proofErr w:type="spellStart"/>
      <w:r>
        <w:rPr>
          <w:color w:val="000000"/>
        </w:rPr>
        <w:t>łem</w:t>
      </w:r>
      <w:proofErr w:type="spellEnd"/>
      <w:r>
        <w:rPr>
          <w:color w:val="000000"/>
        </w:rPr>
        <w:t xml:space="preserve"> się z treścią </w:t>
      </w:r>
      <w:r w:rsidRPr="002E3E10">
        <w:rPr>
          <w:i/>
          <w:color w:val="000000"/>
          <w:bdr w:val="none" w:sz="0" w:space="0" w:color="auto" w:frame="1"/>
        </w:rPr>
        <w:t xml:space="preserve">Procedury </w:t>
      </w:r>
      <w:r w:rsidRPr="002E3E10">
        <w:rPr>
          <w:i/>
        </w:rPr>
        <w:t xml:space="preserve">bezpieczeństwa w związku z koniecznością   </w:t>
      </w:r>
    </w:p>
    <w:p w:rsidR="00A720EE" w:rsidRPr="002E3E10" w:rsidRDefault="00A720EE" w:rsidP="00A720EE">
      <w:pPr>
        <w:pStyle w:val="Akapitzlist"/>
        <w:jc w:val="both"/>
        <w:rPr>
          <w:i/>
        </w:rPr>
      </w:pPr>
      <w:r w:rsidRPr="002E3E10">
        <w:rPr>
          <w:i/>
        </w:rPr>
        <w:t>stosowania podwyższonego reżimu s</w:t>
      </w:r>
      <w:r w:rsidR="00EF3881" w:rsidRPr="002E3E10">
        <w:rPr>
          <w:i/>
        </w:rPr>
        <w:t xml:space="preserve">anitarnego, związanego z zagrożeniem </w:t>
      </w:r>
      <w:r w:rsidRPr="002E3E10">
        <w:rPr>
          <w:i/>
        </w:rPr>
        <w:t xml:space="preserve"> epidemicznym w kraju,</w:t>
      </w:r>
      <w:r w:rsidRPr="002E3E10">
        <w:rPr>
          <w:i/>
          <w:color w:val="000000"/>
          <w:bdr w:val="none" w:sz="0" w:space="0" w:color="auto" w:frame="1"/>
        </w:rPr>
        <w:t xml:space="preserve"> obowiązującej n</w:t>
      </w:r>
      <w:bookmarkStart w:id="0" w:name="_GoBack"/>
      <w:bookmarkEnd w:id="0"/>
      <w:r w:rsidRPr="002E3E10">
        <w:rPr>
          <w:i/>
          <w:color w:val="000000"/>
          <w:bdr w:val="none" w:sz="0" w:space="0" w:color="auto" w:frame="1"/>
        </w:rPr>
        <w:t xml:space="preserve">a terenie </w:t>
      </w:r>
      <w:r w:rsidRPr="002E3E10">
        <w:rPr>
          <w:i/>
          <w:color w:val="000000"/>
        </w:rPr>
        <w:t xml:space="preserve">Przedszkola Samorządowego nr 14 im. Marii Kownackiej w Kielcach. 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left="720" w:right="112"/>
        <w:jc w:val="both"/>
        <w:rPr>
          <w:color w:val="000000"/>
        </w:rPr>
      </w:pPr>
      <w:r>
        <w:rPr>
          <w:color w:val="000000"/>
        </w:rPr>
        <w:t>Zobowiązuję się do przestrzegania obowiązującej procedury bezpieczeństwa</w:t>
      </w:r>
      <w:r>
        <w:rPr>
          <w:color w:val="000000"/>
        </w:rPr>
        <w:br/>
        <w:t xml:space="preserve">i zasad związanych z reżimem sanitarnym, a przede wszystkim: </w:t>
      </w:r>
      <w:r>
        <w:rPr>
          <w:b/>
          <w:color w:val="000000"/>
        </w:rPr>
        <w:t>przyprowadzania do przedszkola tylko i wyłącznie zdrowego dziecka,</w:t>
      </w:r>
      <w:r>
        <w:rPr>
          <w:color w:val="000000"/>
        </w:rPr>
        <w:t xml:space="preserve"> (bez kataru, kaszlu, podwyższonej temperatury ciała) oraz natychmiastowego odebrania dziecka </w:t>
      </w:r>
      <w:r>
        <w:rPr>
          <w:color w:val="000000"/>
        </w:rPr>
        <w:br/>
        <w:t xml:space="preserve">z placówki w razie wystąpienia jakichkolwiek oznak chorobowych </w:t>
      </w:r>
      <w:r>
        <w:rPr>
          <w:color w:val="000000"/>
        </w:rPr>
        <w:br/>
        <w:t>w czasie pobytu w placówce.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right="112"/>
        <w:jc w:val="both"/>
        <w:rPr>
          <w:color w:val="000000"/>
        </w:rPr>
      </w:pPr>
      <w:r>
        <w:rPr>
          <w:color w:val="000000"/>
        </w:rPr>
        <w:t xml:space="preserve">Przyjmuję do wiadomości i akceptuję, iż w chwili widocznych oznak choroby </w:t>
      </w:r>
      <w:r>
        <w:rPr>
          <w:color w:val="000000"/>
        </w:rPr>
        <w:br/>
        <w:t xml:space="preserve">u mojego dziecka, dziecko nie zostanie w danym dniu przyjęte do placówki </w:t>
      </w:r>
      <w:r>
        <w:rPr>
          <w:color w:val="000000"/>
        </w:rPr>
        <w:br/>
        <w:t>i będzie mogło do niej wrócić po ustaniu wszelkich objawów chorobowych.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right="112"/>
        <w:jc w:val="both"/>
        <w:rPr>
          <w:color w:val="000000"/>
        </w:rPr>
      </w:pPr>
      <w:r>
        <w:rPr>
          <w:color w:val="000000"/>
        </w:rPr>
        <w:t>Przyjmuję do wiadomości i akceptuję</w:t>
      </w:r>
      <w:r>
        <w:rPr>
          <w:color w:val="1D2129"/>
          <w:shd w:val="clear" w:color="auto" w:fill="FFFFFF"/>
        </w:rPr>
        <w:t xml:space="preserve">, iż w przypadku zaobserwowania niepokojących objawów u dziecka, zostanie ono umieszczone w przygotowanym wcześniej izolatorium, wyposażonym w niezbędne środki ochrony osobistej. 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right="112"/>
        <w:jc w:val="both"/>
        <w:rPr>
          <w:color w:val="000000"/>
        </w:rPr>
      </w:pPr>
      <w:r>
        <w:rPr>
          <w:color w:val="000000"/>
        </w:rPr>
        <w:t xml:space="preserve">Wyrażam zgodę na </w:t>
      </w:r>
      <w:r>
        <w:rPr>
          <w:b/>
          <w:color w:val="000000"/>
        </w:rPr>
        <w:t>pomiar temperatury ciała termometrem bezdotykowym</w:t>
      </w:r>
      <w:r>
        <w:rPr>
          <w:color w:val="000000"/>
        </w:rPr>
        <w:br/>
        <w:t>w razie zaobserwowania u dziecka niepokojących objawów zdrowotnych w trakcie pobytu w przedszkolu.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right="57"/>
        <w:jc w:val="both"/>
        <w:rPr>
          <w:color w:val="000000"/>
        </w:rPr>
      </w:pPr>
      <w:r>
        <w:rPr>
          <w:color w:val="000000"/>
        </w:rPr>
        <w:t xml:space="preserve">Zobowiązuję się do poinformowania przedszkola o wszelkich zmianach w sytuacji zdrowotnej odnośnie </w:t>
      </w:r>
      <w:proofErr w:type="spellStart"/>
      <w:r>
        <w:rPr>
          <w:color w:val="000000"/>
        </w:rPr>
        <w:t>koronawirusa</w:t>
      </w:r>
      <w:proofErr w:type="spellEnd"/>
      <w:r>
        <w:rPr>
          <w:color w:val="000000"/>
        </w:rPr>
        <w:t xml:space="preserve"> SARS-CoV-2 lub choroby COVID-19 w moim najbliższym otoczeniu.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right="27"/>
        <w:jc w:val="both"/>
        <w:rPr>
          <w:color w:val="000000"/>
        </w:rPr>
      </w:pPr>
      <w:r>
        <w:rPr>
          <w:color w:val="000000"/>
        </w:rPr>
        <w:t xml:space="preserve">Moje dziecko nie miało kontaktu z osobą zakażoną </w:t>
      </w:r>
      <w:proofErr w:type="spellStart"/>
      <w:r>
        <w:rPr>
          <w:color w:val="000000"/>
        </w:rPr>
        <w:t>koronawirusem</w:t>
      </w:r>
      <w:proofErr w:type="spellEnd"/>
      <w:r>
        <w:rPr>
          <w:color w:val="000000"/>
        </w:rPr>
        <w:t xml:space="preserve"> lub chorą na  COVID-19 oraz nikt z członków najbliższej rodziny, otoczenia nie przebywa na kwarantannie, nie przejawia widocznych oznak choroby.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left="720" w:right="57" w:hanging="357"/>
        <w:jc w:val="both"/>
        <w:rPr>
          <w:color w:val="000000"/>
        </w:rPr>
      </w:pPr>
      <w:r>
        <w:rPr>
          <w:color w:val="1D2129"/>
          <w:shd w:val="clear" w:color="auto" w:fill="FFFFFF"/>
        </w:rPr>
        <w:t xml:space="preserve">Mimo wprowadzonych w przedszkolu obostrzeń sanitarnych i wdrożonych wszelkich środków ochronnych zdaję sobie sprawę, że na terenie placówki może dojść do zakażenia </w:t>
      </w:r>
      <w:proofErr w:type="spellStart"/>
      <w:r>
        <w:rPr>
          <w:color w:val="1D2129"/>
          <w:shd w:val="clear" w:color="auto" w:fill="FFFFFF"/>
        </w:rPr>
        <w:t>Covid</w:t>
      </w:r>
      <w:proofErr w:type="spellEnd"/>
      <w:r>
        <w:rPr>
          <w:color w:val="1D2129"/>
          <w:shd w:val="clear" w:color="auto" w:fill="FFFFFF"/>
        </w:rPr>
        <w:t xml:space="preserve"> – 19.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left="720" w:right="57" w:hanging="357"/>
        <w:jc w:val="both"/>
        <w:rPr>
          <w:color w:val="000000"/>
        </w:rPr>
      </w:pPr>
      <w:r>
        <w:rPr>
          <w:color w:val="1D2129"/>
          <w:shd w:val="clear" w:color="auto" w:fill="FFFFFF"/>
        </w:rPr>
        <w:t>W  przypadku wystąpienia zakażenia lub jego podejrzenia w przedszkolu (nie tylko na terenie) personel/dziecko/rodzic dziecka – zdaje sobie sprawę, iż zarówno moja rodzina, jak i najbliższe otoczenie zostanie ski</w:t>
      </w:r>
      <w:r w:rsidR="004D3637">
        <w:rPr>
          <w:color w:val="1D2129"/>
          <w:shd w:val="clear" w:color="auto" w:fill="FFFFFF"/>
        </w:rPr>
        <w:t xml:space="preserve">erowane na </w:t>
      </w:r>
      <w:r>
        <w:rPr>
          <w:color w:val="1D2129"/>
          <w:shd w:val="clear" w:color="auto" w:fill="FFFFFF"/>
        </w:rPr>
        <w:t xml:space="preserve"> kwarantannę.</w:t>
      </w:r>
    </w:p>
    <w:p w:rsidR="00A720EE" w:rsidRDefault="00A720EE" w:rsidP="00A720EE">
      <w:pPr>
        <w:pStyle w:val="Akapitzlist"/>
        <w:widowControl/>
        <w:numPr>
          <w:ilvl w:val="0"/>
          <w:numId w:val="28"/>
        </w:numPr>
        <w:suppressAutoHyphens w:val="0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>W sytuacji zarażenia się mojego dziecka na terenie przedszkola nie będę wnosił skarg, zażaleń, pretensji do organu prowadzącego będąc całkowicie świadom zagrożenia epidemiologicznego płynącego z obecnej sytuacji w kraju.</w:t>
      </w:r>
    </w:p>
    <w:p w:rsidR="00A720EE" w:rsidRDefault="00A720EE" w:rsidP="00A720EE">
      <w:pPr>
        <w:widowControl/>
        <w:numPr>
          <w:ilvl w:val="0"/>
          <w:numId w:val="28"/>
        </w:numPr>
        <w:suppressAutoHyphens w:val="0"/>
        <w:ind w:left="720" w:right="57" w:hanging="357"/>
        <w:jc w:val="both"/>
        <w:rPr>
          <w:color w:val="000000"/>
        </w:rPr>
      </w:pPr>
      <w:r>
        <w:rPr>
          <w:color w:val="000000"/>
        </w:rPr>
        <w:t xml:space="preserve">Moje dziecko nie jest/ jest (proszę zaznaczyć) uczulone na wszelkie środki dezynfekujące. </w:t>
      </w:r>
    </w:p>
    <w:p w:rsidR="00A720EE" w:rsidRDefault="00A720EE" w:rsidP="00A720EE">
      <w:pPr>
        <w:rPr>
          <w:color w:val="1D2129"/>
          <w:shd w:val="clear" w:color="auto" w:fill="FFFFFF"/>
        </w:rPr>
      </w:pPr>
    </w:p>
    <w:p w:rsidR="00A720EE" w:rsidRDefault="00A720EE" w:rsidP="00A720EE">
      <w:pPr>
        <w:rPr>
          <w:color w:val="1D2129"/>
          <w:shd w:val="clear" w:color="auto" w:fill="FFFFFF"/>
        </w:rPr>
      </w:pPr>
    </w:p>
    <w:p w:rsidR="00A720EE" w:rsidRDefault="00A720EE" w:rsidP="00A720EE">
      <w:pPr>
        <w:ind w:left="720"/>
        <w:rPr>
          <w:b/>
        </w:rPr>
      </w:pPr>
      <w:r>
        <w:rPr>
          <w:b/>
        </w:rPr>
        <w:t>……………………………..                                ……………………………………</w:t>
      </w:r>
    </w:p>
    <w:p w:rsidR="00A720EE" w:rsidRDefault="00A720EE" w:rsidP="00A720EE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Data                                                             podpis rodzica/opiekuna prawnego</w:t>
      </w:r>
    </w:p>
    <w:p w:rsidR="005E39B4" w:rsidRDefault="005E39B4" w:rsidP="00803585">
      <w:pPr>
        <w:autoSpaceDE w:val="0"/>
        <w:spacing w:line="276" w:lineRule="auto"/>
        <w:jc w:val="center"/>
        <w:rPr>
          <w:rFonts w:eastAsia="TimesNewRomanPS-BoldMT"/>
          <w:b/>
        </w:rPr>
      </w:pPr>
    </w:p>
    <w:p w:rsidR="005E39B4" w:rsidRDefault="005E39B4" w:rsidP="00076A3E">
      <w:pPr>
        <w:autoSpaceDE w:val="0"/>
        <w:spacing w:line="276" w:lineRule="auto"/>
        <w:rPr>
          <w:rFonts w:eastAsia="TimesNewRomanPS-BoldMT"/>
          <w:b/>
        </w:rPr>
      </w:pPr>
    </w:p>
    <w:p w:rsidR="00DE11DB" w:rsidRDefault="00DE11DB" w:rsidP="00DE11DB">
      <w:r>
        <w:t>……………………………………………………</w:t>
      </w:r>
    </w:p>
    <w:p w:rsidR="00DE11DB" w:rsidRDefault="00DE11DB" w:rsidP="00DE11DB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matki </w:t>
      </w:r>
    </w:p>
    <w:p w:rsidR="00DE11DB" w:rsidRDefault="00DE11DB" w:rsidP="00DE11DB"/>
    <w:p w:rsidR="00DE11DB" w:rsidRDefault="00DE11DB" w:rsidP="00DE11DB">
      <w:r>
        <w:t>……………………………………………………</w:t>
      </w:r>
    </w:p>
    <w:p w:rsidR="00DE11DB" w:rsidRDefault="00DE11DB" w:rsidP="00DE11DB">
      <w:pPr>
        <w:rPr>
          <w:sz w:val="20"/>
          <w:szCs w:val="20"/>
        </w:rPr>
      </w:pPr>
      <w:r>
        <w:rPr>
          <w:sz w:val="20"/>
          <w:szCs w:val="20"/>
        </w:rPr>
        <w:t>Imię i nazwisko ojca</w:t>
      </w:r>
    </w:p>
    <w:p w:rsidR="00DE11DB" w:rsidRDefault="00DE11DB" w:rsidP="00DE11DB"/>
    <w:p w:rsidR="00DE11DB" w:rsidRDefault="00DE11DB" w:rsidP="00DE11DB"/>
    <w:p w:rsidR="00DE11DB" w:rsidRDefault="00DE11DB" w:rsidP="00DE11DB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E11DB" w:rsidRDefault="00DE11DB" w:rsidP="00DE11DB">
      <w:pPr>
        <w:jc w:val="center"/>
        <w:rPr>
          <w:sz w:val="28"/>
          <w:szCs w:val="28"/>
        </w:rPr>
      </w:pPr>
    </w:p>
    <w:p w:rsidR="00DE11DB" w:rsidRDefault="00DE11DB" w:rsidP="00DE11DB">
      <w:r>
        <w:t>Do odbioru dziecka z przedszkola ……………………………………………………..................upoważniam</w:t>
      </w:r>
    </w:p>
    <w:p w:rsidR="00DE11DB" w:rsidRDefault="00DE11DB" w:rsidP="00DE11DB">
      <w:pPr>
        <w:jc w:val="center"/>
        <w:rPr>
          <w:sz w:val="20"/>
          <w:szCs w:val="20"/>
        </w:rPr>
      </w:pPr>
      <w:r>
        <w:rPr>
          <w:sz w:val="20"/>
          <w:szCs w:val="20"/>
        </w:rPr>
        <w:t>Imię i nazwisko dziecka</w:t>
      </w:r>
    </w:p>
    <w:p w:rsidR="00DE11DB" w:rsidRPr="00DE11DB" w:rsidRDefault="00DE11DB" w:rsidP="00DE11DB">
      <w:pPr>
        <w:spacing w:line="360" w:lineRule="auto"/>
      </w:pPr>
      <w:r>
        <w:t xml:space="preserve"> następujące osoby: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1.………………………………………………………………………………………………………………………………………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………………………………………………………………………………………………………………………………………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………………………………………………………………………………………………………………………………………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4. ………………………………………………………………………………………………………………………………………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5. ………………………………………………………………………………………………………………………………………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6. ………………………………………………………………………………………………………………………………………</w:t>
      </w:r>
    </w:p>
    <w:p w:rsidR="00DE11DB" w:rsidRDefault="00DE11DB" w:rsidP="00DE11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DE11DB" w:rsidRDefault="00DE11DB" w:rsidP="00DE11DB">
      <w:pPr>
        <w:rPr>
          <w:sz w:val="20"/>
          <w:szCs w:val="20"/>
        </w:rPr>
      </w:pPr>
    </w:p>
    <w:p w:rsidR="00DE11DB" w:rsidRDefault="00DE11DB" w:rsidP="00DE11DB">
      <w:r>
        <w:t xml:space="preserve">Bierzemy na siebie odpowiedzialność prawną za bezpieczeństwo odebranego dziecka od momentu jego odbioru przez wskazaną powyżej i upoważnioną przez nas osobę. </w:t>
      </w:r>
    </w:p>
    <w:p w:rsidR="00DE11DB" w:rsidRDefault="00DE11DB" w:rsidP="00DE11DB">
      <w:pPr>
        <w:rPr>
          <w:sz w:val="20"/>
          <w:szCs w:val="20"/>
        </w:rPr>
      </w:pPr>
    </w:p>
    <w:p w:rsidR="00DE11DB" w:rsidRDefault="00DE11DB" w:rsidP="00DE11DB">
      <w:pPr>
        <w:rPr>
          <w:sz w:val="20"/>
          <w:szCs w:val="20"/>
        </w:rPr>
      </w:pPr>
    </w:p>
    <w:p w:rsidR="00DE11DB" w:rsidRDefault="00DE11DB" w:rsidP="00DE11DB">
      <w:pPr>
        <w:rPr>
          <w:sz w:val="20"/>
          <w:szCs w:val="20"/>
        </w:rPr>
      </w:pPr>
    </w:p>
    <w:p w:rsidR="00DE11DB" w:rsidRDefault="00DE11DB" w:rsidP="00DE11DB">
      <w:pPr>
        <w:rPr>
          <w:sz w:val="20"/>
          <w:szCs w:val="20"/>
        </w:rPr>
      </w:pPr>
    </w:p>
    <w:p w:rsidR="00DE11DB" w:rsidRDefault="00DE11DB" w:rsidP="00DE11DB">
      <w:pPr>
        <w:rPr>
          <w:sz w:val="20"/>
          <w:szCs w:val="20"/>
        </w:rPr>
      </w:pPr>
      <w:r>
        <w:rPr>
          <w:sz w:val="20"/>
          <w:szCs w:val="20"/>
        </w:rPr>
        <w:t>Kielce dnia .............................                      ....................................................                       .................................</w:t>
      </w:r>
    </w:p>
    <w:p w:rsidR="00DE11DB" w:rsidRDefault="00DE11DB" w:rsidP="00DE11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podpis matki                                     podpis ojca                         </w:t>
      </w:r>
    </w:p>
    <w:p w:rsidR="00DE11DB" w:rsidRDefault="00DE11DB" w:rsidP="00DE11DB">
      <w:pPr>
        <w:rPr>
          <w:sz w:val="20"/>
          <w:szCs w:val="20"/>
        </w:rPr>
      </w:pPr>
    </w:p>
    <w:p w:rsidR="00D048A9" w:rsidRDefault="00D048A9" w:rsidP="00DE11DB">
      <w:pPr>
        <w:rPr>
          <w:sz w:val="20"/>
          <w:szCs w:val="20"/>
        </w:rPr>
      </w:pPr>
    </w:p>
    <w:p w:rsidR="00D048A9" w:rsidRDefault="00D048A9" w:rsidP="00DE11DB">
      <w:pPr>
        <w:rPr>
          <w:sz w:val="20"/>
          <w:szCs w:val="20"/>
        </w:rPr>
      </w:pPr>
    </w:p>
    <w:p w:rsidR="00D048A9" w:rsidRDefault="00D048A9" w:rsidP="00DE11DB">
      <w:pPr>
        <w:rPr>
          <w:sz w:val="20"/>
          <w:szCs w:val="20"/>
        </w:rPr>
      </w:pPr>
    </w:p>
    <w:p w:rsidR="00DE11DB" w:rsidRDefault="00DE11DB" w:rsidP="00DE11DB">
      <w:r w:rsidRPr="002024D8">
        <w:t xml:space="preserve"> Kielce, dn</w:t>
      </w:r>
      <w:r>
        <w:t>ia</w:t>
      </w:r>
      <w:r w:rsidRPr="002024D8">
        <w:t>……………………..</w:t>
      </w:r>
    </w:p>
    <w:p w:rsidR="00DE11DB" w:rsidRPr="002024D8" w:rsidRDefault="00DE11DB" w:rsidP="00DE11DB"/>
    <w:p w:rsidR="00DE11DB" w:rsidRDefault="00DE11DB" w:rsidP="00DE11DB">
      <w:pPr>
        <w:jc w:val="center"/>
        <w:rPr>
          <w:b/>
        </w:rPr>
      </w:pPr>
    </w:p>
    <w:p w:rsidR="00DE11DB" w:rsidRPr="002024D8" w:rsidRDefault="00DE11DB" w:rsidP="00DE11DB">
      <w:pPr>
        <w:jc w:val="center"/>
        <w:rPr>
          <w:b/>
        </w:rPr>
      </w:pPr>
      <w:r>
        <w:rPr>
          <w:b/>
        </w:rPr>
        <w:t>INFORMACJE DOTYCZĄCE</w:t>
      </w:r>
      <w:r w:rsidRPr="002024D8">
        <w:rPr>
          <w:b/>
        </w:rPr>
        <w:t xml:space="preserve"> ADRESU ZAMIESZKANIA I ZAMELDO</w:t>
      </w:r>
      <w:r>
        <w:rPr>
          <w:b/>
        </w:rPr>
        <w:t xml:space="preserve">WANIA </w:t>
      </w:r>
      <w:r w:rsidRPr="002024D8">
        <w:rPr>
          <w:b/>
        </w:rPr>
        <w:t xml:space="preserve">RODZICÓW </w:t>
      </w:r>
      <w:r>
        <w:rPr>
          <w:b/>
        </w:rPr>
        <w:t xml:space="preserve">I ICH </w:t>
      </w:r>
      <w:r w:rsidRPr="002024D8">
        <w:rPr>
          <w:b/>
        </w:rPr>
        <w:t>DZIECI UCZĘSZCZAJĄCYCH DO PRZEDSZKOLA NR 14</w:t>
      </w:r>
      <w:r w:rsidR="00911102">
        <w:rPr>
          <w:b/>
        </w:rPr>
        <w:br/>
      </w:r>
      <w:r>
        <w:rPr>
          <w:b/>
        </w:rPr>
        <w:t xml:space="preserve">IM. MARII KOWNACKIEJ </w:t>
      </w:r>
      <w:r w:rsidRPr="002024D8">
        <w:rPr>
          <w:b/>
        </w:rPr>
        <w:t>W KIELCACH</w:t>
      </w:r>
    </w:p>
    <w:p w:rsidR="00DE11DB" w:rsidRPr="002024D8" w:rsidRDefault="00DE11DB" w:rsidP="00D048A9">
      <w:pPr>
        <w:spacing w:line="360" w:lineRule="auto"/>
      </w:pPr>
    </w:p>
    <w:p w:rsidR="00DE11DB" w:rsidRPr="002024D8" w:rsidRDefault="00DE11DB" w:rsidP="00D048A9">
      <w:pPr>
        <w:spacing w:line="360" w:lineRule="auto"/>
      </w:pPr>
      <w:r w:rsidRPr="002024D8">
        <w:rPr>
          <w:b/>
        </w:rPr>
        <w:t>Imię i nazwisko matki</w:t>
      </w:r>
      <w:r w:rsidRPr="002024D8">
        <w:t>………………………………………………………………………</w:t>
      </w:r>
      <w:r>
        <w:t>….</w:t>
      </w:r>
    </w:p>
    <w:p w:rsidR="00DE11DB" w:rsidRPr="002024D8" w:rsidRDefault="00DE11DB" w:rsidP="00D048A9">
      <w:pPr>
        <w:spacing w:line="360" w:lineRule="auto"/>
      </w:pPr>
      <w:r w:rsidRPr="002024D8">
        <w:t>Adres zamieszkania…………………………………………………………………………</w:t>
      </w:r>
      <w:r>
        <w:t>…...</w:t>
      </w:r>
    </w:p>
    <w:p w:rsidR="00DE11DB" w:rsidRPr="002024D8" w:rsidRDefault="00DE11DB" w:rsidP="00D048A9">
      <w:pPr>
        <w:spacing w:line="360" w:lineRule="auto"/>
      </w:pPr>
      <w:r w:rsidRPr="002024D8">
        <w:t>Adres zameldowania………………………………………………………Gmina……………</w:t>
      </w:r>
      <w:r>
        <w:t>..</w:t>
      </w:r>
    </w:p>
    <w:p w:rsidR="00DE11DB" w:rsidRPr="002024D8" w:rsidRDefault="00DE11DB" w:rsidP="00D048A9">
      <w:pPr>
        <w:spacing w:line="360" w:lineRule="auto"/>
      </w:pPr>
    </w:p>
    <w:p w:rsidR="00DE11DB" w:rsidRPr="002024D8" w:rsidRDefault="00DE11DB" w:rsidP="00D048A9">
      <w:pPr>
        <w:spacing w:line="360" w:lineRule="auto"/>
      </w:pPr>
      <w:r>
        <w:rPr>
          <w:b/>
        </w:rPr>
        <w:t>Imię</w:t>
      </w:r>
      <w:r w:rsidRPr="002024D8">
        <w:rPr>
          <w:b/>
        </w:rPr>
        <w:t xml:space="preserve"> i nazwisko ojca</w:t>
      </w:r>
      <w:r w:rsidRPr="002024D8">
        <w:t>……………………………………………………………………………</w:t>
      </w:r>
    </w:p>
    <w:p w:rsidR="00DE11DB" w:rsidRPr="002024D8" w:rsidRDefault="00DE11DB" w:rsidP="00D048A9">
      <w:pPr>
        <w:spacing w:line="360" w:lineRule="auto"/>
      </w:pPr>
      <w:r w:rsidRPr="002024D8">
        <w:t>Adres zamieszkania……………………………………………………………………………</w:t>
      </w:r>
      <w:r>
        <w:t>...</w:t>
      </w:r>
    </w:p>
    <w:p w:rsidR="00DE11DB" w:rsidRPr="002024D8" w:rsidRDefault="00DE11DB" w:rsidP="00D048A9">
      <w:pPr>
        <w:spacing w:line="360" w:lineRule="auto"/>
      </w:pPr>
      <w:r w:rsidRPr="002024D8">
        <w:t>Adres zameldowania……………………………………………………</w:t>
      </w:r>
      <w:r>
        <w:t>…</w:t>
      </w:r>
      <w:r w:rsidRPr="002024D8">
        <w:t>Gmina…………</w:t>
      </w:r>
      <w:r>
        <w:t>…..</w:t>
      </w:r>
    </w:p>
    <w:p w:rsidR="00DE11DB" w:rsidRPr="002024D8" w:rsidRDefault="00DE11DB" w:rsidP="00D048A9">
      <w:pPr>
        <w:spacing w:line="360" w:lineRule="auto"/>
      </w:pPr>
    </w:p>
    <w:p w:rsidR="00DE11DB" w:rsidRDefault="00DE11DB" w:rsidP="00D048A9">
      <w:pPr>
        <w:spacing w:line="360" w:lineRule="auto"/>
      </w:pPr>
      <w:r w:rsidRPr="002024D8">
        <w:rPr>
          <w:b/>
        </w:rPr>
        <w:t>Imię i nazwisko dziecka</w:t>
      </w:r>
      <w:r w:rsidRPr="002024D8">
        <w:t>………………………………………………………………………</w:t>
      </w:r>
      <w:r>
        <w:t>..</w:t>
      </w:r>
    </w:p>
    <w:p w:rsidR="00DE11DB" w:rsidRDefault="00DE11DB" w:rsidP="00D048A9">
      <w:pPr>
        <w:spacing w:line="360" w:lineRule="auto"/>
      </w:pPr>
      <w:r>
        <w:t>Data urodzenia dziecka………………………..miejsce urodzenia……………………………..</w:t>
      </w:r>
    </w:p>
    <w:p w:rsidR="00DE11DB" w:rsidRPr="002024D8" w:rsidRDefault="00DE11DB" w:rsidP="00D048A9">
      <w:pPr>
        <w:spacing w:line="360" w:lineRule="auto"/>
      </w:pPr>
      <w:r w:rsidRPr="002024D8">
        <w:t>PESEL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DE11DB" w:rsidRPr="002024D8" w:rsidTr="004064F4">
        <w:tc>
          <w:tcPr>
            <w:tcW w:w="837" w:type="dxa"/>
          </w:tcPr>
          <w:p w:rsidR="00DE11DB" w:rsidRDefault="00DE11DB" w:rsidP="00D048A9">
            <w:pPr>
              <w:spacing w:line="360" w:lineRule="auto"/>
            </w:pPr>
          </w:p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7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7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7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7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7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8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8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8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8" w:type="dxa"/>
          </w:tcPr>
          <w:p w:rsidR="00DE11DB" w:rsidRPr="002024D8" w:rsidRDefault="00DE11DB" w:rsidP="00D048A9">
            <w:pPr>
              <w:spacing w:line="360" w:lineRule="auto"/>
            </w:pPr>
          </w:p>
        </w:tc>
        <w:tc>
          <w:tcPr>
            <w:tcW w:w="838" w:type="dxa"/>
          </w:tcPr>
          <w:p w:rsidR="00DE11DB" w:rsidRPr="002024D8" w:rsidRDefault="00DE11DB" w:rsidP="00D048A9">
            <w:pPr>
              <w:spacing w:line="360" w:lineRule="auto"/>
            </w:pPr>
          </w:p>
        </w:tc>
      </w:tr>
    </w:tbl>
    <w:p w:rsidR="00DE11DB" w:rsidRPr="002024D8" w:rsidRDefault="00DE11DB" w:rsidP="00D048A9">
      <w:pPr>
        <w:spacing w:line="360" w:lineRule="auto"/>
      </w:pPr>
    </w:p>
    <w:p w:rsidR="00DE11DB" w:rsidRPr="002024D8" w:rsidRDefault="00DE11DB" w:rsidP="00D048A9">
      <w:pPr>
        <w:spacing w:line="360" w:lineRule="auto"/>
      </w:pPr>
      <w:r w:rsidRPr="002024D8">
        <w:t>Adres zamieszkania……………………………………………………………………………</w:t>
      </w:r>
      <w:r>
        <w:t>...</w:t>
      </w:r>
    </w:p>
    <w:p w:rsidR="00DE11DB" w:rsidRDefault="00DE11DB" w:rsidP="00D048A9">
      <w:pPr>
        <w:spacing w:line="360" w:lineRule="auto"/>
      </w:pPr>
      <w:r w:rsidRPr="002024D8">
        <w:t>Adres zameldowania………………………………………………………Gmina…………</w:t>
      </w:r>
      <w:r>
        <w:t>…..</w:t>
      </w:r>
    </w:p>
    <w:p w:rsidR="00DE11DB" w:rsidRPr="002024D8" w:rsidRDefault="00DE11DB" w:rsidP="00D048A9">
      <w:pPr>
        <w:spacing w:line="360" w:lineRule="auto"/>
      </w:pPr>
    </w:p>
    <w:p w:rsidR="00DE11DB" w:rsidRPr="002024D8" w:rsidRDefault="00DE11DB" w:rsidP="00D048A9">
      <w:pPr>
        <w:spacing w:line="360" w:lineRule="auto"/>
      </w:pPr>
      <w:r>
        <w:t>Podpis Rodziców          M</w:t>
      </w:r>
      <w:r w:rsidRPr="002024D8">
        <w:t>atki………………………………………</w:t>
      </w:r>
    </w:p>
    <w:p w:rsidR="00DE11DB" w:rsidRDefault="00DE11DB" w:rsidP="00D048A9">
      <w:pPr>
        <w:spacing w:line="360" w:lineRule="auto"/>
      </w:pPr>
      <w:r w:rsidRPr="002024D8">
        <w:t xml:space="preserve">                                      Ojca…………………………………………</w:t>
      </w:r>
    </w:p>
    <w:p w:rsidR="00D048A9" w:rsidRDefault="00D048A9" w:rsidP="00D048A9">
      <w:pPr>
        <w:spacing w:line="360" w:lineRule="auto"/>
      </w:pPr>
    </w:p>
    <w:p w:rsidR="00DE11DB" w:rsidRPr="007254AB" w:rsidRDefault="00DE11DB" w:rsidP="007254AB">
      <w:pPr>
        <w:jc w:val="both"/>
        <w:rPr>
          <w:sz w:val="22"/>
          <w:szCs w:val="22"/>
        </w:rPr>
      </w:pPr>
      <w:r w:rsidRPr="007254AB">
        <w:rPr>
          <w:sz w:val="22"/>
          <w:szCs w:val="22"/>
        </w:rPr>
        <w:t xml:space="preserve">W związku z wejściem w życie z dniem 01.01.2018r.art.50 ustawy z dnia 27 października 2017 r. </w:t>
      </w:r>
      <w:r w:rsidRPr="007254AB">
        <w:rPr>
          <w:i/>
          <w:sz w:val="22"/>
          <w:szCs w:val="22"/>
        </w:rPr>
        <w:t>o finansowaniu zadań oświatowych</w:t>
      </w:r>
      <w:r w:rsidRPr="007254AB">
        <w:rPr>
          <w:sz w:val="22"/>
          <w:szCs w:val="22"/>
        </w:rPr>
        <w:t xml:space="preserve"> (</w:t>
      </w:r>
      <w:proofErr w:type="spellStart"/>
      <w:r w:rsidRPr="007254AB">
        <w:rPr>
          <w:sz w:val="22"/>
          <w:szCs w:val="22"/>
        </w:rPr>
        <w:t>Dz.U.z</w:t>
      </w:r>
      <w:proofErr w:type="spellEnd"/>
      <w:r w:rsidRPr="007254AB">
        <w:rPr>
          <w:sz w:val="22"/>
          <w:szCs w:val="22"/>
        </w:rPr>
        <w:t xml:space="preserve"> 2020 r., poz.2029 i 2021 poz.619 i 1237), w którym został nałożony obowiązek pokrywania kosztów wychowania przedszkolnego dziecka niebędącego mieszkańcem gminy, która prowadzi przedszkole, przez gminę, której mieszkańcem jest dziecko, proszę o rzetelne wypełnienie powyższych danych i zwrócenie do Dyrektora przedszkola w trybie pilnym.</w:t>
      </w:r>
    </w:p>
    <w:p w:rsidR="00DE11DB" w:rsidRPr="00D048A9" w:rsidRDefault="00DE11DB" w:rsidP="00D048A9">
      <w:pPr>
        <w:autoSpaceDE w:val="0"/>
        <w:spacing w:line="360" w:lineRule="auto"/>
        <w:rPr>
          <w:rFonts w:eastAsia="TimesNewRomanPS-BoldMT"/>
          <w:b/>
        </w:rPr>
      </w:pPr>
    </w:p>
    <w:sectPr w:rsidR="00DE11DB" w:rsidRPr="00D048A9" w:rsidSect="00D5660B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9"/>
    <w:multiLevelType w:val="singleLevel"/>
    <w:tmpl w:val="FF84221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NewRomanPSMT" w:hAnsi="Times New Roman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5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48C1A9E"/>
    <w:multiLevelType w:val="hybridMultilevel"/>
    <w:tmpl w:val="02D4D636"/>
    <w:lvl w:ilvl="0" w:tplc="F7E22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6076F4" w:tentative="1">
      <w:start w:val="1"/>
      <w:numFmt w:val="lowerLetter"/>
      <w:lvlText w:val="%2."/>
      <w:lvlJc w:val="left"/>
      <w:pPr>
        <w:ind w:left="1440" w:hanging="360"/>
      </w:pPr>
    </w:lvl>
    <w:lvl w:ilvl="2" w:tplc="FF82BA2E" w:tentative="1">
      <w:start w:val="1"/>
      <w:numFmt w:val="lowerRoman"/>
      <w:lvlText w:val="%3."/>
      <w:lvlJc w:val="right"/>
      <w:pPr>
        <w:ind w:left="2160" w:hanging="180"/>
      </w:pPr>
    </w:lvl>
    <w:lvl w:ilvl="3" w:tplc="097C5192" w:tentative="1">
      <w:start w:val="1"/>
      <w:numFmt w:val="decimal"/>
      <w:lvlText w:val="%4."/>
      <w:lvlJc w:val="left"/>
      <w:pPr>
        <w:ind w:left="2880" w:hanging="360"/>
      </w:pPr>
    </w:lvl>
    <w:lvl w:ilvl="4" w:tplc="A1A6E6F6" w:tentative="1">
      <w:start w:val="1"/>
      <w:numFmt w:val="lowerLetter"/>
      <w:lvlText w:val="%5."/>
      <w:lvlJc w:val="left"/>
      <w:pPr>
        <w:ind w:left="3600" w:hanging="360"/>
      </w:pPr>
    </w:lvl>
    <w:lvl w:ilvl="5" w:tplc="0CCADB9A" w:tentative="1">
      <w:start w:val="1"/>
      <w:numFmt w:val="lowerRoman"/>
      <w:lvlText w:val="%6."/>
      <w:lvlJc w:val="right"/>
      <w:pPr>
        <w:ind w:left="4320" w:hanging="180"/>
      </w:pPr>
    </w:lvl>
    <w:lvl w:ilvl="6" w:tplc="27843C16" w:tentative="1">
      <w:start w:val="1"/>
      <w:numFmt w:val="decimal"/>
      <w:lvlText w:val="%7."/>
      <w:lvlJc w:val="left"/>
      <w:pPr>
        <w:ind w:left="5040" w:hanging="360"/>
      </w:pPr>
    </w:lvl>
    <w:lvl w:ilvl="7" w:tplc="94284646" w:tentative="1">
      <w:start w:val="1"/>
      <w:numFmt w:val="lowerLetter"/>
      <w:lvlText w:val="%8."/>
      <w:lvlJc w:val="left"/>
      <w:pPr>
        <w:ind w:left="5760" w:hanging="360"/>
      </w:pPr>
    </w:lvl>
    <w:lvl w:ilvl="8" w:tplc="82986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2274B"/>
    <w:multiLevelType w:val="hybridMultilevel"/>
    <w:tmpl w:val="CC5EA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10EAE"/>
    <w:multiLevelType w:val="hybridMultilevel"/>
    <w:tmpl w:val="DFA2C90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E7BC9"/>
    <w:multiLevelType w:val="hybridMultilevel"/>
    <w:tmpl w:val="F73ECBDC"/>
    <w:lvl w:ilvl="0" w:tplc="68CCF9EA">
      <w:start w:val="1"/>
      <w:numFmt w:val="decimal"/>
      <w:lvlText w:val="%1)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>
    <w:nsid w:val="2138299A"/>
    <w:multiLevelType w:val="hybridMultilevel"/>
    <w:tmpl w:val="6DA4CDA2"/>
    <w:lvl w:ilvl="0" w:tplc="3C3C16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91A8F"/>
    <w:multiLevelType w:val="hybridMultilevel"/>
    <w:tmpl w:val="15D03ED2"/>
    <w:lvl w:ilvl="0" w:tplc="04150011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9A6450"/>
    <w:multiLevelType w:val="hybridMultilevel"/>
    <w:tmpl w:val="D7767DC6"/>
    <w:lvl w:ilvl="0" w:tplc="D09EE58C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35C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8B17AAF"/>
    <w:multiLevelType w:val="hybridMultilevel"/>
    <w:tmpl w:val="DDD6E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A73B5"/>
    <w:multiLevelType w:val="hybridMultilevel"/>
    <w:tmpl w:val="6B1A503C"/>
    <w:lvl w:ilvl="0" w:tplc="8870A9C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D0CD6"/>
    <w:multiLevelType w:val="hybridMultilevel"/>
    <w:tmpl w:val="0C6037E6"/>
    <w:lvl w:ilvl="0" w:tplc="E252E1FA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400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4F3046"/>
    <w:multiLevelType w:val="hybridMultilevel"/>
    <w:tmpl w:val="3A6C8F2A"/>
    <w:lvl w:ilvl="0" w:tplc="A224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F21680" w:tentative="1">
      <w:start w:val="1"/>
      <w:numFmt w:val="lowerLetter"/>
      <w:lvlText w:val="%2."/>
      <w:lvlJc w:val="left"/>
      <w:pPr>
        <w:ind w:left="1440" w:hanging="360"/>
      </w:pPr>
    </w:lvl>
    <w:lvl w:ilvl="2" w:tplc="6EA2D56C" w:tentative="1">
      <w:start w:val="1"/>
      <w:numFmt w:val="lowerRoman"/>
      <w:lvlText w:val="%3."/>
      <w:lvlJc w:val="right"/>
      <w:pPr>
        <w:ind w:left="2160" w:hanging="180"/>
      </w:pPr>
    </w:lvl>
    <w:lvl w:ilvl="3" w:tplc="12489A52" w:tentative="1">
      <w:start w:val="1"/>
      <w:numFmt w:val="decimal"/>
      <w:lvlText w:val="%4."/>
      <w:lvlJc w:val="left"/>
      <w:pPr>
        <w:ind w:left="2880" w:hanging="360"/>
      </w:pPr>
    </w:lvl>
    <w:lvl w:ilvl="4" w:tplc="CFF0C7EA" w:tentative="1">
      <w:start w:val="1"/>
      <w:numFmt w:val="lowerLetter"/>
      <w:lvlText w:val="%5."/>
      <w:lvlJc w:val="left"/>
      <w:pPr>
        <w:ind w:left="3600" w:hanging="360"/>
      </w:pPr>
    </w:lvl>
    <w:lvl w:ilvl="5" w:tplc="D53C1B38" w:tentative="1">
      <w:start w:val="1"/>
      <w:numFmt w:val="lowerRoman"/>
      <w:lvlText w:val="%6."/>
      <w:lvlJc w:val="right"/>
      <w:pPr>
        <w:ind w:left="4320" w:hanging="180"/>
      </w:pPr>
    </w:lvl>
    <w:lvl w:ilvl="6" w:tplc="A0405456" w:tentative="1">
      <w:start w:val="1"/>
      <w:numFmt w:val="decimal"/>
      <w:lvlText w:val="%7."/>
      <w:lvlJc w:val="left"/>
      <w:pPr>
        <w:ind w:left="5040" w:hanging="360"/>
      </w:pPr>
    </w:lvl>
    <w:lvl w:ilvl="7" w:tplc="EEF6F934" w:tentative="1">
      <w:start w:val="1"/>
      <w:numFmt w:val="lowerLetter"/>
      <w:lvlText w:val="%8."/>
      <w:lvlJc w:val="left"/>
      <w:pPr>
        <w:ind w:left="5760" w:hanging="360"/>
      </w:pPr>
    </w:lvl>
    <w:lvl w:ilvl="8" w:tplc="C2CC9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129B0"/>
    <w:multiLevelType w:val="hybridMultilevel"/>
    <w:tmpl w:val="694C295C"/>
    <w:lvl w:ilvl="0" w:tplc="9AD8BD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63C06"/>
    <w:multiLevelType w:val="hybridMultilevel"/>
    <w:tmpl w:val="D82A7A3C"/>
    <w:lvl w:ilvl="0" w:tplc="0415000F">
      <w:start w:val="3"/>
      <w:numFmt w:val="decimal"/>
      <w:lvlText w:val="%1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80ED8"/>
    <w:multiLevelType w:val="hybridMultilevel"/>
    <w:tmpl w:val="5420DFE8"/>
    <w:lvl w:ilvl="0" w:tplc="8DB4CD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26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8E95D5B"/>
    <w:multiLevelType w:val="hybridMultilevel"/>
    <w:tmpl w:val="F830DE9C"/>
    <w:lvl w:ilvl="0" w:tplc="B40A961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92A35"/>
    <w:multiLevelType w:val="hybridMultilevel"/>
    <w:tmpl w:val="6D026B2E"/>
    <w:lvl w:ilvl="0" w:tplc="BB36B6A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54589"/>
    <w:multiLevelType w:val="hybridMultilevel"/>
    <w:tmpl w:val="7110D396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50D0A"/>
    <w:multiLevelType w:val="hybridMultilevel"/>
    <w:tmpl w:val="CA8A8902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5"/>
  </w:num>
  <w:num w:numId="8">
    <w:abstractNumId w:val="14"/>
  </w:num>
  <w:num w:numId="9">
    <w:abstractNumId w:val="25"/>
  </w:num>
  <w:num w:numId="10">
    <w:abstractNumId w:val="27"/>
  </w:num>
  <w:num w:numId="11">
    <w:abstractNumId w:val="9"/>
  </w:num>
  <w:num w:numId="12">
    <w:abstractNumId w:val="19"/>
  </w:num>
  <w:num w:numId="13">
    <w:abstractNumId w:val="6"/>
  </w:num>
  <w:num w:numId="14">
    <w:abstractNumId w:val="22"/>
  </w:num>
  <w:num w:numId="15">
    <w:abstractNumId w:val="21"/>
  </w:num>
  <w:num w:numId="16">
    <w:abstractNumId w:val="12"/>
  </w:num>
  <w:num w:numId="17">
    <w:abstractNumId w:val="11"/>
  </w:num>
  <w:num w:numId="18">
    <w:abstractNumId w:val="16"/>
  </w:num>
  <w:num w:numId="19">
    <w:abstractNumId w:val="8"/>
  </w:num>
  <w:num w:numId="20">
    <w:abstractNumId w:val="23"/>
  </w:num>
  <w:num w:numId="21">
    <w:abstractNumId w:val="13"/>
  </w:num>
  <w:num w:numId="22">
    <w:abstractNumId w:val="20"/>
  </w:num>
  <w:num w:numId="23">
    <w:abstractNumId w:val="15"/>
  </w:num>
  <w:num w:numId="24">
    <w:abstractNumId w:val="2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A6896"/>
    <w:rsid w:val="00076A3E"/>
    <w:rsid w:val="00107754"/>
    <w:rsid w:val="00111E00"/>
    <w:rsid w:val="00123FD5"/>
    <w:rsid w:val="00153AB0"/>
    <w:rsid w:val="00184343"/>
    <w:rsid w:val="001B1C3D"/>
    <w:rsid w:val="001D1332"/>
    <w:rsid w:val="00212CAE"/>
    <w:rsid w:val="00223BEF"/>
    <w:rsid w:val="00225052"/>
    <w:rsid w:val="002E3E10"/>
    <w:rsid w:val="00343E43"/>
    <w:rsid w:val="003B258F"/>
    <w:rsid w:val="00496D95"/>
    <w:rsid w:val="004B61A2"/>
    <w:rsid w:val="004D3637"/>
    <w:rsid w:val="00514213"/>
    <w:rsid w:val="005147FC"/>
    <w:rsid w:val="00514951"/>
    <w:rsid w:val="005507EF"/>
    <w:rsid w:val="005720E0"/>
    <w:rsid w:val="005843CF"/>
    <w:rsid w:val="00590996"/>
    <w:rsid w:val="005E39B4"/>
    <w:rsid w:val="00637572"/>
    <w:rsid w:val="006C651A"/>
    <w:rsid w:val="007254AB"/>
    <w:rsid w:val="00743E99"/>
    <w:rsid w:val="00755A59"/>
    <w:rsid w:val="007A6896"/>
    <w:rsid w:val="007B308F"/>
    <w:rsid w:val="007C06AF"/>
    <w:rsid w:val="00802A18"/>
    <w:rsid w:val="00803585"/>
    <w:rsid w:val="00834332"/>
    <w:rsid w:val="00895ACE"/>
    <w:rsid w:val="00911102"/>
    <w:rsid w:val="00917685"/>
    <w:rsid w:val="00952F1D"/>
    <w:rsid w:val="009A7A29"/>
    <w:rsid w:val="009D7BA6"/>
    <w:rsid w:val="009E3232"/>
    <w:rsid w:val="009F4E8D"/>
    <w:rsid w:val="00A2167C"/>
    <w:rsid w:val="00A2260B"/>
    <w:rsid w:val="00A358CD"/>
    <w:rsid w:val="00A43E64"/>
    <w:rsid w:val="00A720EE"/>
    <w:rsid w:val="00A750F3"/>
    <w:rsid w:val="00AA5FAC"/>
    <w:rsid w:val="00B31541"/>
    <w:rsid w:val="00B33511"/>
    <w:rsid w:val="00BA3926"/>
    <w:rsid w:val="00BB3A90"/>
    <w:rsid w:val="00BE4534"/>
    <w:rsid w:val="00C15930"/>
    <w:rsid w:val="00C21B8D"/>
    <w:rsid w:val="00CB6EF0"/>
    <w:rsid w:val="00D048A9"/>
    <w:rsid w:val="00D26166"/>
    <w:rsid w:val="00D276A4"/>
    <w:rsid w:val="00D5660B"/>
    <w:rsid w:val="00D66CA9"/>
    <w:rsid w:val="00D80640"/>
    <w:rsid w:val="00DE11DB"/>
    <w:rsid w:val="00E261CF"/>
    <w:rsid w:val="00E3447A"/>
    <w:rsid w:val="00E759E7"/>
    <w:rsid w:val="00EF3881"/>
    <w:rsid w:val="00EF4039"/>
    <w:rsid w:val="00EF70B1"/>
    <w:rsid w:val="00F10F60"/>
    <w:rsid w:val="00F8128A"/>
    <w:rsid w:val="00FA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8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A6896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D566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49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951"/>
    <w:rPr>
      <w:rFonts w:ascii="Tahoma" w:eastAsia="Arial Unicode MS" w:hAnsi="Tahoma" w:cs="Tahoma"/>
      <w:kern w:val="1"/>
      <w:sz w:val="16"/>
      <w:szCs w:val="16"/>
      <w:lang w:eastAsia="zh-CN"/>
    </w:rPr>
  </w:style>
  <w:style w:type="paragraph" w:customStyle="1" w:styleId="Styl">
    <w:name w:val="Styl"/>
    <w:rsid w:val="00514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Klauzula2">
    <w:name w:val="Klauzula2"/>
    <w:uiPriority w:val="1"/>
    <w:rsid w:val="00514213"/>
    <w:rPr>
      <w:b/>
      <w:bCs w:val="0"/>
      <w:color w:val="C00000"/>
    </w:rPr>
  </w:style>
  <w:style w:type="character" w:customStyle="1" w:styleId="ng-binding">
    <w:name w:val="ng-binding"/>
    <w:rsid w:val="00514213"/>
  </w:style>
  <w:style w:type="character" w:styleId="Hipercze">
    <w:name w:val="Hyperlink"/>
    <w:basedOn w:val="Domylnaczcionkaakapitu"/>
    <w:uiPriority w:val="99"/>
    <w:semiHidden/>
    <w:unhideWhenUsed/>
    <w:rsid w:val="00223BEF"/>
    <w:rPr>
      <w:color w:val="0000FF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223BEF"/>
    <w:pPr>
      <w:widowControl/>
      <w:suppressAutoHyphens w:val="0"/>
      <w:ind w:left="283" w:hanging="283"/>
      <w:contextualSpacing/>
      <w:jc w:val="both"/>
    </w:pPr>
    <w:rPr>
      <w:rFonts w:eastAsia="Times New Roman"/>
      <w:kern w:val="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720EE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DE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8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A6896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D566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49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951"/>
    <w:rPr>
      <w:rFonts w:ascii="Tahoma" w:eastAsia="Arial Unicode MS" w:hAnsi="Tahoma" w:cs="Tahoma"/>
      <w:kern w:val="1"/>
      <w:sz w:val="16"/>
      <w:szCs w:val="16"/>
      <w:lang w:eastAsia="zh-CN"/>
    </w:rPr>
  </w:style>
  <w:style w:type="paragraph" w:customStyle="1" w:styleId="Styl">
    <w:name w:val="Styl"/>
    <w:rsid w:val="00514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Klauzula2">
    <w:name w:val="Klauzula2"/>
    <w:uiPriority w:val="1"/>
    <w:rsid w:val="00514213"/>
    <w:rPr>
      <w:b/>
      <w:bCs w:val="0"/>
      <w:color w:val="C00000"/>
    </w:rPr>
  </w:style>
  <w:style w:type="character" w:customStyle="1" w:styleId="ng-binding">
    <w:name w:val="ng-binding"/>
    <w:rsid w:val="00514213"/>
  </w:style>
  <w:style w:type="character" w:styleId="Hipercze">
    <w:name w:val="Hyperlink"/>
    <w:basedOn w:val="Domylnaczcionkaakapitu"/>
    <w:uiPriority w:val="99"/>
    <w:semiHidden/>
    <w:unhideWhenUsed/>
    <w:rsid w:val="00223BEF"/>
    <w:rPr>
      <w:color w:val="0000FF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223BEF"/>
    <w:pPr>
      <w:widowControl/>
      <w:suppressAutoHyphens w:val="0"/>
      <w:ind w:left="283" w:hanging="283"/>
      <w:contextualSpacing/>
      <w:jc w:val="both"/>
    </w:pPr>
    <w:rPr>
      <w:rFonts w:eastAsia="Times New Roman"/>
      <w:kern w:val="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720EE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DE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s14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1835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Monika Tarlowska</cp:lastModifiedBy>
  <cp:revision>13</cp:revision>
  <cp:lastPrinted>2022-05-05T10:11:00Z</cp:lastPrinted>
  <dcterms:created xsi:type="dcterms:W3CDTF">2022-05-06T05:17:00Z</dcterms:created>
  <dcterms:modified xsi:type="dcterms:W3CDTF">2022-06-06T19:09:00Z</dcterms:modified>
</cp:coreProperties>
</file>